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26D5D" w14:textId="12E1207B" w:rsidR="009566ED" w:rsidRPr="00227039" w:rsidRDefault="009566ED" w:rsidP="009566ED">
      <w:pPr>
        <w:tabs>
          <w:tab w:val="left" w:pos="-4111"/>
        </w:tabs>
        <w:spacing w:after="0" w:line="240" w:lineRule="auto"/>
        <w:jc w:val="center"/>
        <w:rPr>
          <w:rFonts w:ascii="Garamond" w:hAnsi="Garamond"/>
          <w:b/>
          <w:color w:val="1F3864"/>
          <w:sz w:val="28"/>
          <w:szCs w:val="28"/>
        </w:rPr>
      </w:pPr>
      <w:r w:rsidRPr="00227039">
        <w:rPr>
          <w:rFonts w:ascii="Garamond" w:hAnsi="Garamond"/>
          <w:noProof/>
          <w:color w:val="1F3864"/>
          <w:sz w:val="28"/>
          <w:szCs w:val="28"/>
        </w:rPr>
        <w:drawing>
          <wp:anchor distT="0" distB="0" distL="114300" distR="114300" simplePos="0" relativeHeight="251661312" behindDoc="1" locked="0" layoutInCell="1" allowOverlap="1" wp14:anchorId="1347D38A" wp14:editId="19B0134D">
            <wp:simplePos x="0" y="0"/>
            <wp:positionH relativeFrom="column">
              <wp:posOffset>5447665</wp:posOffset>
            </wp:positionH>
            <wp:positionV relativeFrom="paragraph">
              <wp:posOffset>140335</wp:posOffset>
            </wp:positionV>
            <wp:extent cx="847725" cy="847725"/>
            <wp:effectExtent l="0" t="0" r="9525" b="9525"/>
            <wp:wrapNone/>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039">
        <w:rPr>
          <w:rFonts w:ascii="Garamond" w:hAnsi="Garamond"/>
          <w:noProof/>
          <w:color w:val="1F3864"/>
          <w:sz w:val="28"/>
          <w:szCs w:val="28"/>
        </w:rPr>
        <w:drawing>
          <wp:anchor distT="0" distB="0" distL="114300" distR="114300" simplePos="0" relativeHeight="251660288" behindDoc="1" locked="0" layoutInCell="1" allowOverlap="1" wp14:anchorId="458B1233" wp14:editId="4ACFB155">
            <wp:simplePos x="0" y="0"/>
            <wp:positionH relativeFrom="column">
              <wp:posOffset>1224280</wp:posOffset>
            </wp:positionH>
            <wp:positionV relativeFrom="paragraph">
              <wp:posOffset>186055</wp:posOffset>
            </wp:positionV>
            <wp:extent cx="4082415" cy="729615"/>
            <wp:effectExtent l="0" t="0" r="0" b="0"/>
            <wp:wrapNone/>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2415" cy="729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039">
        <w:rPr>
          <w:rFonts w:ascii="Garamond" w:hAnsi="Garamond"/>
          <w:noProof/>
          <w:color w:val="1F3864"/>
          <w:sz w:val="28"/>
          <w:szCs w:val="28"/>
        </w:rPr>
        <w:drawing>
          <wp:anchor distT="0" distB="0" distL="114935" distR="114935" simplePos="0" relativeHeight="251659264" behindDoc="0" locked="0" layoutInCell="1" allowOverlap="1" wp14:anchorId="034609CB" wp14:editId="687B2E02">
            <wp:simplePos x="0" y="0"/>
            <wp:positionH relativeFrom="column">
              <wp:posOffset>106045</wp:posOffset>
            </wp:positionH>
            <wp:positionV relativeFrom="paragraph">
              <wp:posOffset>49530</wp:posOffset>
            </wp:positionV>
            <wp:extent cx="831215" cy="929005"/>
            <wp:effectExtent l="0" t="0" r="6985" b="4445"/>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1215" cy="9290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227039">
        <w:rPr>
          <w:rFonts w:ascii="Garamond" w:hAnsi="Garamond"/>
          <w:b/>
          <w:color w:val="1F3864"/>
          <w:sz w:val="28"/>
          <w:szCs w:val="28"/>
        </w:rPr>
        <w:t>Ministero dell’Istruzione</w:t>
      </w:r>
    </w:p>
    <w:p w14:paraId="5F5A609A" w14:textId="77777777" w:rsidR="009566ED" w:rsidRDefault="009566ED" w:rsidP="009566ED">
      <w:pPr>
        <w:tabs>
          <w:tab w:val="left" w:pos="-4111"/>
        </w:tabs>
        <w:spacing w:after="0" w:line="240" w:lineRule="auto"/>
        <w:jc w:val="center"/>
        <w:rPr>
          <w:rFonts w:ascii="Footlight MT Light" w:hAnsi="Footlight MT Light"/>
          <w:b/>
          <w:sz w:val="24"/>
          <w:szCs w:val="24"/>
        </w:rPr>
      </w:pPr>
    </w:p>
    <w:p w14:paraId="2938E04B" w14:textId="77777777" w:rsidR="009566ED" w:rsidRDefault="009566ED" w:rsidP="009566ED">
      <w:pPr>
        <w:tabs>
          <w:tab w:val="left" w:pos="9351"/>
        </w:tabs>
        <w:spacing w:after="0" w:line="312" w:lineRule="auto"/>
        <w:rPr>
          <w:rFonts w:ascii="Times New Roman" w:hAnsi="Times New Roman"/>
          <w:b/>
          <w:i/>
          <w:color w:val="FF0000"/>
          <w:sz w:val="16"/>
          <w:szCs w:val="16"/>
        </w:rPr>
      </w:pPr>
    </w:p>
    <w:p w14:paraId="060169C0" w14:textId="77777777" w:rsidR="009566ED" w:rsidRDefault="009566ED" w:rsidP="009566ED">
      <w:pPr>
        <w:tabs>
          <w:tab w:val="left" w:pos="9351"/>
        </w:tabs>
        <w:spacing w:after="0" w:line="312" w:lineRule="auto"/>
        <w:rPr>
          <w:rFonts w:ascii="Times New Roman" w:hAnsi="Times New Roman"/>
          <w:b/>
          <w:i/>
          <w:color w:val="FF0000"/>
          <w:sz w:val="16"/>
          <w:szCs w:val="16"/>
        </w:rPr>
      </w:pPr>
    </w:p>
    <w:p w14:paraId="7F42AFAE" w14:textId="77777777" w:rsidR="009566ED" w:rsidRDefault="009566ED" w:rsidP="009566ED">
      <w:pPr>
        <w:tabs>
          <w:tab w:val="left" w:pos="9351"/>
        </w:tabs>
        <w:spacing w:after="0" w:line="312" w:lineRule="auto"/>
        <w:rPr>
          <w:rFonts w:ascii="Times New Roman" w:hAnsi="Times New Roman"/>
          <w:b/>
          <w:i/>
          <w:color w:val="FF0000"/>
          <w:sz w:val="16"/>
          <w:szCs w:val="16"/>
        </w:rPr>
      </w:pPr>
    </w:p>
    <w:p w14:paraId="3C5AAA9C" w14:textId="77777777" w:rsidR="009566ED" w:rsidRDefault="009566ED" w:rsidP="009566ED">
      <w:pPr>
        <w:tabs>
          <w:tab w:val="left" w:pos="9351"/>
        </w:tabs>
        <w:spacing w:after="0" w:line="240" w:lineRule="auto"/>
        <w:jc w:val="center"/>
        <w:rPr>
          <w:rFonts w:ascii="Gill Sans MT Condensed" w:hAnsi="Gill Sans MT Condensed"/>
          <w:b/>
          <w:sz w:val="10"/>
          <w:szCs w:val="10"/>
        </w:rPr>
      </w:pPr>
    </w:p>
    <w:p w14:paraId="7D4FFB02" w14:textId="77777777" w:rsidR="009566ED" w:rsidRDefault="009566ED" w:rsidP="009566ED">
      <w:pPr>
        <w:tabs>
          <w:tab w:val="left" w:pos="9351"/>
        </w:tabs>
        <w:spacing w:after="0" w:line="240" w:lineRule="auto"/>
        <w:jc w:val="center"/>
        <w:rPr>
          <w:rFonts w:ascii="Gill Sans MT Condensed" w:hAnsi="Gill Sans MT Condensed"/>
          <w:b/>
          <w:sz w:val="10"/>
          <w:szCs w:val="10"/>
        </w:rPr>
      </w:pPr>
    </w:p>
    <w:p w14:paraId="005D81DA" w14:textId="77777777" w:rsidR="009566ED" w:rsidRDefault="009566ED" w:rsidP="009566ED">
      <w:pPr>
        <w:tabs>
          <w:tab w:val="left" w:pos="12474"/>
        </w:tabs>
        <w:spacing w:after="0" w:line="240" w:lineRule="auto"/>
        <w:jc w:val="center"/>
        <w:rPr>
          <w:rFonts w:ascii="Arial Narrow" w:hAnsi="Arial Narrow"/>
          <w:b/>
          <w:color w:val="002060"/>
          <w:sz w:val="18"/>
          <w:szCs w:val="18"/>
        </w:rPr>
      </w:pPr>
      <w:r>
        <w:rPr>
          <w:rFonts w:ascii="Arial Narrow" w:hAnsi="Arial Narrow"/>
          <w:b/>
          <w:color w:val="002060"/>
          <w:sz w:val="18"/>
          <w:szCs w:val="18"/>
        </w:rPr>
        <w:t>Corso San Marco n° 59 - 90030 Villafrati (PA) - Distretto 12/50 - Codice Fiscale 97168730824</w:t>
      </w:r>
    </w:p>
    <w:p w14:paraId="1E4B4111" w14:textId="77777777" w:rsidR="009566ED" w:rsidRDefault="009566ED" w:rsidP="009566ED">
      <w:pPr>
        <w:pBdr>
          <w:bottom w:val="double" w:sz="6" w:space="1" w:color="auto"/>
        </w:pBdr>
        <w:tabs>
          <w:tab w:val="left" w:pos="12616"/>
        </w:tabs>
        <w:spacing w:after="0" w:line="240" w:lineRule="auto"/>
        <w:jc w:val="center"/>
        <w:rPr>
          <w:rFonts w:ascii="Garamond" w:hAnsi="Garamond"/>
          <w:b/>
          <w:color w:val="002060"/>
          <w:sz w:val="18"/>
          <w:szCs w:val="18"/>
        </w:rPr>
      </w:pPr>
      <w:r>
        <w:rPr>
          <w:rFonts w:ascii="Garamond" w:hAnsi="Garamond"/>
          <w:b/>
          <w:color w:val="002060"/>
          <w:sz w:val="18"/>
          <w:szCs w:val="18"/>
        </w:rPr>
        <w:sym w:font="Wingdings" w:char="F028"/>
      </w:r>
      <w:r w:rsidRPr="00DC68EE">
        <w:rPr>
          <w:rFonts w:ascii="Garamond" w:hAnsi="Garamond"/>
          <w:b/>
          <w:color w:val="002060"/>
          <w:sz w:val="18"/>
          <w:szCs w:val="18"/>
        </w:rPr>
        <w:t xml:space="preserve"> 0916172589 </w:t>
      </w:r>
      <w:r>
        <w:rPr>
          <w:rFonts w:ascii="Garamond" w:hAnsi="Garamond"/>
          <w:b/>
          <w:color w:val="002060"/>
          <w:sz w:val="18"/>
          <w:szCs w:val="18"/>
        </w:rPr>
        <w:t>–</w:t>
      </w:r>
      <w:r w:rsidRPr="00DC68EE">
        <w:rPr>
          <w:rFonts w:ascii="Garamond" w:hAnsi="Garamond"/>
          <w:b/>
          <w:color w:val="002060"/>
          <w:sz w:val="18"/>
          <w:szCs w:val="18"/>
        </w:rPr>
        <w:t xml:space="preserve"> </w:t>
      </w:r>
      <w:r>
        <w:rPr>
          <w:rFonts w:ascii="Garamond" w:hAnsi="Garamond"/>
          <w:b/>
          <w:color w:val="002060"/>
          <w:sz w:val="18"/>
          <w:szCs w:val="18"/>
        </w:rPr>
        <w:t>0916851027 -</w:t>
      </w:r>
      <w:hyperlink r:id="rId8" w:history="1">
        <w:r w:rsidRPr="00DC68EE">
          <w:rPr>
            <w:rStyle w:val="Hyperlink"/>
            <w:rFonts w:ascii="Garamond" w:hAnsi="Garamond"/>
            <w:b/>
            <w:color w:val="002060"/>
            <w:sz w:val="18"/>
            <w:szCs w:val="18"/>
            <w:u w:val="none"/>
          </w:rPr>
          <w:t>www.icvillafratimezzojuso.edu.it</w:t>
        </w:r>
      </w:hyperlink>
      <w:r w:rsidRPr="00DC68EE">
        <w:rPr>
          <w:rFonts w:ascii="Garamond" w:hAnsi="Garamond"/>
          <w:b/>
          <w:color w:val="002060"/>
          <w:sz w:val="18"/>
          <w:szCs w:val="18"/>
        </w:rPr>
        <w:t xml:space="preserve"> - </w:t>
      </w:r>
      <w:hyperlink r:id="rId9" w:history="1">
        <w:r w:rsidRPr="00DC68EE">
          <w:rPr>
            <w:rStyle w:val="Hyperlink"/>
            <w:rFonts w:ascii="Garamond" w:hAnsi="Garamond"/>
            <w:b/>
            <w:color w:val="002060"/>
            <w:sz w:val="18"/>
            <w:szCs w:val="18"/>
            <w:u w:val="none"/>
          </w:rPr>
          <w:t>paic817007@istruzione.it</w:t>
        </w:r>
      </w:hyperlink>
      <w:r w:rsidRPr="00DC68EE">
        <w:rPr>
          <w:rFonts w:ascii="Garamond" w:hAnsi="Garamond"/>
          <w:b/>
          <w:color w:val="002060"/>
          <w:sz w:val="18"/>
          <w:szCs w:val="18"/>
        </w:rPr>
        <w:t xml:space="preserve"> - </w:t>
      </w:r>
      <w:hyperlink r:id="rId10" w:history="1">
        <w:r w:rsidRPr="00DC68EE">
          <w:rPr>
            <w:rStyle w:val="Hyperlink"/>
            <w:rFonts w:ascii="Garamond" w:hAnsi="Garamond"/>
            <w:b/>
            <w:color w:val="002060"/>
            <w:sz w:val="18"/>
            <w:szCs w:val="18"/>
            <w:u w:val="none"/>
          </w:rPr>
          <w:t>paic817007@pec.istruzione.it</w:t>
        </w:r>
      </w:hyperlink>
    </w:p>
    <w:p w14:paraId="480BFDD9" w14:textId="77777777" w:rsidR="009566ED" w:rsidRDefault="009566ED" w:rsidP="009566ED">
      <w:pPr>
        <w:spacing w:after="0" w:line="240" w:lineRule="auto"/>
        <w:jc w:val="right"/>
        <w:rPr>
          <w:rFonts w:cs="Calibri"/>
          <w:color w:val="000000"/>
        </w:rPr>
      </w:pPr>
    </w:p>
    <w:p w14:paraId="573EA991" w14:textId="77777777" w:rsidR="008F430F" w:rsidRPr="009566ED" w:rsidRDefault="008F430F" w:rsidP="005609EE">
      <w:pPr>
        <w:suppressAutoHyphens/>
        <w:autoSpaceDE w:val="0"/>
        <w:spacing w:after="0" w:line="240" w:lineRule="auto"/>
        <w:jc w:val="center"/>
        <w:rPr>
          <w:rFonts w:ascii="Arial" w:hAnsi="Arial" w:cs="Arial"/>
          <w:color w:val="000000"/>
          <w:sz w:val="24"/>
          <w:szCs w:val="24"/>
          <w:lang w:eastAsia="ar-SA"/>
        </w:rPr>
      </w:pPr>
    </w:p>
    <w:p w14:paraId="7B4FCB7C" w14:textId="728F4746" w:rsidR="005609EE" w:rsidRPr="009566ED" w:rsidRDefault="005609EE" w:rsidP="005609EE">
      <w:pPr>
        <w:suppressAutoHyphens/>
        <w:autoSpaceDE w:val="0"/>
        <w:spacing w:after="0" w:line="240" w:lineRule="auto"/>
        <w:jc w:val="center"/>
        <w:rPr>
          <w:rFonts w:ascii="Arial" w:hAnsi="Arial" w:cs="Arial"/>
          <w:color w:val="000000"/>
          <w:sz w:val="24"/>
          <w:szCs w:val="24"/>
          <w:lang w:eastAsia="ar-SA"/>
        </w:rPr>
      </w:pPr>
      <w:r w:rsidRPr="009566ED">
        <w:rPr>
          <w:rFonts w:ascii="Arial" w:hAnsi="Arial" w:cs="Arial"/>
          <w:color w:val="000000"/>
          <w:sz w:val="24"/>
          <w:szCs w:val="24"/>
          <w:lang w:eastAsia="ar-SA"/>
        </w:rPr>
        <w:t>PROGRAMMAZIONE DISCIPLINARE di ___________________</w:t>
      </w:r>
    </w:p>
    <w:p w14:paraId="7DAE3A64" w14:textId="77777777" w:rsidR="009566ED" w:rsidRPr="009566ED" w:rsidRDefault="009566ED" w:rsidP="005609EE">
      <w:pPr>
        <w:suppressAutoHyphens/>
        <w:autoSpaceDE w:val="0"/>
        <w:spacing w:after="0" w:line="240" w:lineRule="auto"/>
        <w:jc w:val="center"/>
        <w:rPr>
          <w:rFonts w:ascii="Arial" w:hAnsi="Arial" w:cs="Arial"/>
          <w:color w:val="000000"/>
          <w:sz w:val="24"/>
          <w:szCs w:val="24"/>
          <w:lang w:eastAsia="ar-SA"/>
        </w:rPr>
      </w:pPr>
    </w:p>
    <w:p w14:paraId="3F3E5646" w14:textId="2003192C" w:rsidR="005609EE" w:rsidRPr="009566ED" w:rsidRDefault="005609EE" w:rsidP="005609EE">
      <w:pPr>
        <w:suppressAutoHyphens/>
        <w:autoSpaceDE w:val="0"/>
        <w:spacing w:after="0" w:line="240" w:lineRule="auto"/>
        <w:jc w:val="center"/>
        <w:rPr>
          <w:rFonts w:ascii="Arial" w:hAnsi="Arial" w:cs="Arial"/>
          <w:color w:val="000000"/>
          <w:sz w:val="24"/>
          <w:szCs w:val="24"/>
          <w:lang w:eastAsia="ar-SA"/>
        </w:rPr>
      </w:pPr>
      <w:r w:rsidRPr="009566ED">
        <w:rPr>
          <w:rFonts w:ascii="Arial" w:hAnsi="Arial" w:cs="Arial"/>
          <w:color w:val="000000"/>
          <w:sz w:val="24"/>
          <w:szCs w:val="24"/>
          <w:lang w:eastAsia="ar-SA"/>
        </w:rPr>
        <w:t>SCUOLA _____________________________________________</w:t>
      </w:r>
    </w:p>
    <w:p w14:paraId="31E976CA" w14:textId="77777777" w:rsidR="009566ED" w:rsidRPr="009566ED" w:rsidRDefault="009566ED" w:rsidP="005609EE">
      <w:pPr>
        <w:suppressAutoHyphens/>
        <w:autoSpaceDE w:val="0"/>
        <w:spacing w:after="0" w:line="240" w:lineRule="auto"/>
        <w:jc w:val="center"/>
        <w:rPr>
          <w:rFonts w:ascii="Arial" w:hAnsi="Arial" w:cs="Arial"/>
          <w:color w:val="000000"/>
          <w:sz w:val="24"/>
          <w:szCs w:val="24"/>
          <w:lang w:eastAsia="ar-SA"/>
        </w:rPr>
      </w:pPr>
    </w:p>
    <w:p w14:paraId="7CBC25F5" w14:textId="2263C1F0" w:rsidR="009566ED" w:rsidRPr="009566ED" w:rsidRDefault="009566ED" w:rsidP="009566ED">
      <w:pPr>
        <w:suppressAutoHyphens/>
        <w:autoSpaceDE w:val="0"/>
        <w:spacing w:after="0" w:line="240" w:lineRule="auto"/>
        <w:jc w:val="center"/>
        <w:rPr>
          <w:rFonts w:ascii="Arial" w:hAnsi="Arial" w:cs="Arial"/>
          <w:color w:val="000000"/>
          <w:sz w:val="24"/>
          <w:szCs w:val="24"/>
          <w:lang w:eastAsia="ar-SA"/>
        </w:rPr>
      </w:pPr>
      <w:r w:rsidRPr="009566ED">
        <w:rPr>
          <w:rFonts w:ascii="Arial" w:hAnsi="Arial" w:cs="Arial"/>
          <w:color w:val="000000"/>
          <w:sz w:val="24"/>
          <w:szCs w:val="24"/>
          <w:lang w:eastAsia="ar-SA"/>
        </w:rPr>
        <w:t>PLESSO DI_____________________________________________</w:t>
      </w:r>
    </w:p>
    <w:p w14:paraId="55808994" w14:textId="77777777" w:rsidR="005609EE" w:rsidRPr="009566ED" w:rsidRDefault="005609EE" w:rsidP="005609EE">
      <w:pPr>
        <w:suppressAutoHyphens/>
        <w:autoSpaceDE w:val="0"/>
        <w:spacing w:after="0" w:line="240" w:lineRule="auto"/>
        <w:jc w:val="center"/>
        <w:rPr>
          <w:rFonts w:ascii="Arial" w:hAnsi="Arial" w:cs="Arial"/>
          <w:color w:val="000000"/>
          <w:sz w:val="24"/>
          <w:szCs w:val="24"/>
          <w:lang w:eastAsia="ar-SA"/>
        </w:rPr>
      </w:pPr>
    </w:p>
    <w:p w14:paraId="3F2ADDEA" w14:textId="77777777" w:rsidR="005609EE" w:rsidRPr="009566ED" w:rsidRDefault="005609EE" w:rsidP="005609EE">
      <w:pPr>
        <w:suppressAutoHyphens/>
        <w:autoSpaceDE w:val="0"/>
        <w:spacing w:after="0" w:line="240" w:lineRule="auto"/>
        <w:jc w:val="center"/>
        <w:rPr>
          <w:rFonts w:ascii="Arial" w:hAnsi="Arial" w:cs="Arial"/>
          <w:color w:val="000000"/>
          <w:sz w:val="24"/>
          <w:szCs w:val="24"/>
          <w:lang w:eastAsia="ar-SA"/>
        </w:rPr>
      </w:pPr>
    </w:p>
    <w:p w14:paraId="6A902A1B" w14:textId="77777777" w:rsidR="005609EE" w:rsidRPr="00A50074" w:rsidRDefault="005609EE" w:rsidP="005609EE">
      <w:pPr>
        <w:suppressAutoHyphens/>
        <w:autoSpaceDE w:val="0"/>
        <w:spacing w:after="0" w:line="240" w:lineRule="auto"/>
        <w:rPr>
          <w:rFonts w:ascii="Arial" w:hAnsi="Arial" w:cs="Arial"/>
          <w:color w:val="000000"/>
          <w:sz w:val="20"/>
          <w:szCs w:val="20"/>
          <w:lang w:eastAsia="ar-SA"/>
        </w:rPr>
      </w:pPr>
      <w:r w:rsidRPr="00A50074">
        <w:rPr>
          <w:rFonts w:ascii="Arial" w:hAnsi="Arial" w:cs="Arial"/>
          <w:bCs/>
          <w:color w:val="000000"/>
          <w:sz w:val="20"/>
          <w:szCs w:val="20"/>
          <w:lang w:eastAsia="ar-SA"/>
        </w:rPr>
        <w:t>ANNO SCOLASTICO</w:t>
      </w:r>
      <w:r w:rsidRPr="00A50074">
        <w:rPr>
          <w:rFonts w:ascii="Arial" w:hAnsi="Arial" w:cs="Arial"/>
          <w:bCs/>
          <w:color w:val="000000"/>
          <w:sz w:val="20"/>
          <w:szCs w:val="20"/>
          <w:lang w:eastAsia="ar-SA"/>
        </w:rPr>
        <w:tab/>
      </w:r>
      <w:r w:rsidRPr="00A50074">
        <w:rPr>
          <w:rFonts w:ascii="Arial" w:hAnsi="Arial" w:cs="Arial"/>
          <w:bCs/>
          <w:color w:val="000000"/>
          <w:sz w:val="20"/>
          <w:szCs w:val="20"/>
          <w:lang w:eastAsia="ar-SA"/>
        </w:rPr>
        <w:tab/>
        <w:t>________</w:t>
      </w:r>
    </w:p>
    <w:p w14:paraId="37AC2E51" w14:textId="77777777" w:rsidR="005609EE" w:rsidRPr="00A50074" w:rsidRDefault="005609EE" w:rsidP="005609EE">
      <w:pPr>
        <w:suppressAutoHyphens/>
        <w:autoSpaceDE w:val="0"/>
        <w:spacing w:after="0" w:line="240" w:lineRule="auto"/>
        <w:rPr>
          <w:rFonts w:ascii="Arial" w:hAnsi="Arial" w:cs="Arial"/>
          <w:color w:val="000000"/>
          <w:sz w:val="20"/>
          <w:szCs w:val="20"/>
          <w:lang w:eastAsia="ar-SA"/>
        </w:rPr>
      </w:pPr>
      <w:proofErr w:type="gramStart"/>
      <w:r w:rsidRPr="00A50074">
        <w:rPr>
          <w:rFonts w:ascii="Arial" w:hAnsi="Arial" w:cs="Arial"/>
          <w:color w:val="000000"/>
          <w:sz w:val="20"/>
          <w:szCs w:val="20"/>
          <w:lang w:eastAsia="ar-SA"/>
        </w:rPr>
        <w:t xml:space="preserve">CLASSE  </w:t>
      </w:r>
      <w:r w:rsidRPr="00A50074">
        <w:rPr>
          <w:rFonts w:ascii="Arial" w:hAnsi="Arial" w:cs="Arial"/>
          <w:color w:val="000000"/>
          <w:sz w:val="20"/>
          <w:szCs w:val="20"/>
          <w:lang w:eastAsia="ar-SA"/>
        </w:rPr>
        <w:tab/>
      </w:r>
      <w:proofErr w:type="gramEnd"/>
      <w:r w:rsidRPr="00A50074">
        <w:rPr>
          <w:rFonts w:ascii="Arial" w:hAnsi="Arial" w:cs="Arial"/>
          <w:color w:val="000000"/>
          <w:sz w:val="20"/>
          <w:szCs w:val="20"/>
          <w:lang w:eastAsia="ar-SA"/>
        </w:rPr>
        <w:tab/>
      </w:r>
      <w:r w:rsidRPr="00A50074">
        <w:rPr>
          <w:rFonts w:ascii="Arial" w:hAnsi="Arial" w:cs="Arial"/>
          <w:color w:val="000000"/>
          <w:sz w:val="20"/>
          <w:szCs w:val="20"/>
          <w:lang w:eastAsia="ar-SA"/>
        </w:rPr>
        <w:tab/>
        <w:t>________</w:t>
      </w:r>
    </w:p>
    <w:p w14:paraId="6379B177" w14:textId="77777777" w:rsidR="005609EE" w:rsidRPr="00A50074" w:rsidRDefault="005609EE" w:rsidP="005609EE">
      <w:pPr>
        <w:suppressAutoHyphens/>
        <w:autoSpaceDE w:val="0"/>
        <w:spacing w:after="0" w:line="240" w:lineRule="auto"/>
        <w:rPr>
          <w:rFonts w:ascii="Arial" w:hAnsi="Arial" w:cs="Arial"/>
          <w:color w:val="000000"/>
          <w:sz w:val="20"/>
          <w:szCs w:val="20"/>
          <w:lang w:eastAsia="ar-SA"/>
        </w:rPr>
      </w:pPr>
      <w:r w:rsidRPr="00A50074">
        <w:rPr>
          <w:rFonts w:ascii="Arial" w:hAnsi="Arial" w:cs="Arial"/>
          <w:color w:val="000000"/>
          <w:sz w:val="20"/>
          <w:szCs w:val="20"/>
          <w:lang w:eastAsia="ar-SA"/>
        </w:rPr>
        <w:t>DISCIPLINA</w:t>
      </w:r>
      <w:r w:rsidRPr="00A50074">
        <w:rPr>
          <w:rFonts w:ascii="Arial" w:hAnsi="Arial" w:cs="Arial"/>
          <w:color w:val="000000"/>
          <w:sz w:val="20"/>
          <w:szCs w:val="20"/>
          <w:lang w:eastAsia="ar-SA"/>
        </w:rPr>
        <w:tab/>
      </w:r>
      <w:r w:rsidRPr="00A50074">
        <w:rPr>
          <w:rFonts w:ascii="Arial" w:hAnsi="Arial" w:cs="Arial"/>
          <w:color w:val="000000"/>
          <w:sz w:val="20"/>
          <w:szCs w:val="20"/>
          <w:lang w:eastAsia="ar-SA"/>
        </w:rPr>
        <w:tab/>
      </w:r>
      <w:r w:rsidRPr="00A50074">
        <w:rPr>
          <w:rFonts w:ascii="Arial" w:hAnsi="Arial" w:cs="Arial"/>
          <w:color w:val="000000"/>
          <w:sz w:val="20"/>
          <w:szCs w:val="20"/>
          <w:lang w:eastAsia="ar-SA"/>
        </w:rPr>
        <w:tab/>
        <w:t>___________________________</w:t>
      </w:r>
    </w:p>
    <w:p w14:paraId="4E9A0C7A" w14:textId="77777777" w:rsidR="005609EE" w:rsidRPr="00A50074" w:rsidRDefault="005609EE" w:rsidP="005609EE">
      <w:pPr>
        <w:suppressAutoHyphens/>
        <w:autoSpaceDE w:val="0"/>
        <w:spacing w:after="0" w:line="240" w:lineRule="auto"/>
        <w:rPr>
          <w:rFonts w:ascii="Arial" w:hAnsi="Arial" w:cs="Arial"/>
          <w:color w:val="000000"/>
          <w:sz w:val="20"/>
          <w:szCs w:val="20"/>
          <w:lang w:eastAsia="ar-SA"/>
        </w:rPr>
      </w:pPr>
      <w:r w:rsidRPr="00A50074">
        <w:rPr>
          <w:rFonts w:ascii="Arial" w:hAnsi="Arial" w:cs="Arial"/>
          <w:color w:val="000000"/>
          <w:sz w:val="20"/>
          <w:szCs w:val="20"/>
          <w:lang w:eastAsia="ar-SA"/>
        </w:rPr>
        <w:t>DOCENTE</w:t>
      </w:r>
      <w:r w:rsidRPr="00A50074">
        <w:rPr>
          <w:rFonts w:ascii="Arial" w:hAnsi="Arial" w:cs="Arial"/>
          <w:color w:val="000000"/>
          <w:sz w:val="20"/>
          <w:szCs w:val="20"/>
          <w:lang w:eastAsia="ar-SA"/>
        </w:rPr>
        <w:tab/>
      </w:r>
      <w:r w:rsidRPr="00A50074">
        <w:rPr>
          <w:rFonts w:ascii="Arial" w:hAnsi="Arial" w:cs="Arial"/>
          <w:color w:val="000000"/>
          <w:sz w:val="20"/>
          <w:szCs w:val="20"/>
          <w:lang w:eastAsia="ar-SA"/>
        </w:rPr>
        <w:tab/>
      </w:r>
      <w:r w:rsidRPr="00A50074">
        <w:rPr>
          <w:rFonts w:ascii="Arial" w:hAnsi="Arial" w:cs="Arial"/>
          <w:color w:val="000000"/>
          <w:sz w:val="20"/>
          <w:szCs w:val="20"/>
          <w:lang w:eastAsia="ar-SA"/>
        </w:rPr>
        <w:tab/>
        <w:t>___________________________</w:t>
      </w:r>
    </w:p>
    <w:p w14:paraId="06DD93E4" w14:textId="77777777" w:rsidR="005609EE" w:rsidRPr="00A50074" w:rsidRDefault="005609EE" w:rsidP="005609EE">
      <w:pPr>
        <w:suppressAutoHyphens/>
        <w:autoSpaceDE w:val="0"/>
        <w:spacing w:after="0" w:line="240" w:lineRule="auto"/>
        <w:rPr>
          <w:rFonts w:ascii="Arial" w:hAnsi="Arial" w:cs="Arial"/>
          <w:color w:val="000000"/>
          <w:sz w:val="20"/>
          <w:szCs w:val="20"/>
          <w:lang w:eastAsia="ar-SA"/>
        </w:rPr>
      </w:pPr>
    </w:p>
    <w:p w14:paraId="7D7F570F" w14:textId="77777777" w:rsidR="005609EE" w:rsidRPr="00A50074" w:rsidRDefault="005609EE" w:rsidP="005609EE">
      <w:pPr>
        <w:keepNext/>
        <w:numPr>
          <w:ilvl w:val="2"/>
          <w:numId w:val="0"/>
        </w:numPr>
        <w:tabs>
          <w:tab w:val="num" w:pos="0"/>
        </w:tabs>
        <w:suppressAutoHyphens/>
        <w:spacing w:after="0" w:line="240" w:lineRule="auto"/>
        <w:ind w:right="-82"/>
        <w:outlineLvl w:val="2"/>
        <w:rPr>
          <w:rFonts w:ascii="Arial" w:hAnsi="Arial" w:cs="Arial"/>
          <w:sz w:val="20"/>
          <w:szCs w:val="20"/>
          <w:shd w:val="clear" w:color="auto" w:fill="E6E6E6"/>
          <w:lang w:eastAsia="he-IL" w:bidi="he-IL"/>
        </w:rPr>
      </w:pPr>
      <w:r w:rsidRPr="00A50074">
        <w:rPr>
          <w:rFonts w:ascii="Arial" w:hAnsi="Arial" w:cs="Arial"/>
          <w:sz w:val="20"/>
          <w:szCs w:val="20"/>
          <w:shd w:val="clear" w:color="auto" w:fill="E6E6E6"/>
          <w:lang w:eastAsia="he-IL" w:bidi="he-IL"/>
        </w:rPr>
        <w:t>COMPOSIZIONE DELLA CLASSE</w:t>
      </w:r>
    </w:p>
    <w:p w14:paraId="193BD45C" w14:textId="77777777" w:rsidR="005609EE" w:rsidRPr="00A50074" w:rsidRDefault="005609EE" w:rsidP="005609EE">
      <w:pPr>
        <w:suppressAutoHyphens/>
        <w:spacing w:after="0" w:line="240" w:lineRule="auto"/>
        <w:rPr>
          <w:rFonts w:ascii="Times New Roman" w:hAnsi="Times New Roman"/>
          <w:sz w:val="24"/>
          <w:szCs w:val="24"/>
          <w:lang w:eastAsia="he-IL" w:bidi="he-IL"/>
        </w:rPr>
      </w:pPr>
    </w:p>
    <w:tbl>
      <w:tblPr>
        <w:tblW w:w="10406" w:type="dxa"/>
        <w:tblInd w:w="-92" w:type="dxa"/>
        <w:tblLayout w:type="fixed"/>
        <w:tblLook w:val="0000" w:firstRow="0" w:lastRow="0" w:firstColumn="0" w:lastColumn="0" w:noHBand="0" w:noVBand="0"/>
      </w:tblPr>
      <w:tblGrid>
        <w:gridCol w:w="2185"/>
        <w:gridCol w:w="1984"/>
        <w:gridCol w:w="2268"/>
        <w:gridCol w:w="1843"/>
        <w:gridCol w:w="1134"/>
        <w:gridCol w:w="992"/>
      </w:tblGrid>
      <w:tr w:rsidR="005609EE" w:rsidRPr="00A50074" w14:paraId="50C588AA" w14:textId="77777777" w:rsidTr="001D1C53">
        <w:trPr>
          <w:trHeight w:val="332"/>
        </w:trPr>
        <w:tc>
          <w:tcPr>
            <w:tcW w:w="2185" w:type="dxa"/>
            <w:tcBorders>
              <w:top w:val="single" w:sz="4" w:space="0" w:color="000000"/>
              <w:left w:val="single" w:sz="4" w:space="0" w:color="000000"/>
              <w:bottom w:val="single" w:sz="4" w:space="0" w:color="000000"/>
            </w:tcBorders>
            <w:shd w:val="clear" w:color="auto" w:fill="auto"/>
            <w:vAlign w:val="center"/>
          </w:tcPr>
          <w:p w14:paraId="274E9548" w14:textId="77777777" w:rsidR="005609EE" w:rsidRPr="00A50074" w:rsidRDefault="005609EE" w:rsidP="001D1C53">
            <w:p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 xml:space="preserve">Alunni: </w:t>
            </w:r>
          </w:p>
        </w:tc>
        <w:tc>
          <w:tcPr>
            <w:tcW w:w="1984" w:type="dxa"/>
            <w:tcBorders>
              <w:top w:val="single" w:sz="4" w:space="0" w:color="000000"/>
              <w:left w:val="single" w:sz="4" w:space="0" w:color="000000"/>
              <w:bottom w:val="single" w:sz="4" w:space="0" w:color="000000"/>
            </w:tcBorders>
            <w:shd w:val="clear" w:color="auto" w:fill="auto"/>
            <w:vAlign w:val="center"/>
          </w:tcPr>
          <w:p w14:paraId="0CC1A60E" w14:textId="77777777" w:rsidR="005609EE" w:rsidRPr="00A50074" w:rsidRDefault="005609EE" w:rsidP="001D1C53">
            <w:p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 xml:space="preserve">Maschi: </w:t>
            </w:r>
          </w:p>
        </w:tc>
        <w:tc>
          <w:tcPr>
            <w:tcW w:w="2268" w:type="dxa"/>
            <w:tcBorders>
              <w:top w:val="single" w:sz="4" w:space="0" w:color="000000"/>
              <w:left w:val="single" w:sz="4" w:space="0" w:color="000000"/>
              <w:bottom w:val="single" w:sz="4" w:space="0" w:color="000000"/>
            </w:tcBorders>
            <w:shd w:val="clear" w:color="auto" w:fill="auto"/>
            <w:vAlign w:val="center"/>
          </w:tcPr>
          <w:p w14:paraId="7C0C11B8" w14:textId="77777777" w:rsidR="005609EE" w:rsidRPr="00A50074" w:rsidRDefault="005609EE" w:rsidP="001D1C53">
            <w:p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Femmine:</w:t>
            </w:r>
          </w:p>
        </w:tc>
        <w:tc>
          <w:tcPr>
            <w:tcW w:w="1843" w:type="dxa"/>
            <w:tcBorders>
              <w:top w:val="single" w:sz="4" w:space="0" w:color="000000"/>
              <w:left w:val="single" w:sz="4" w:space="0" w:color="000000"/>
              <w:bottom w:val="single" w:sz="4" w:space="0" w:color="000000"/>
            </w:tcBorders>
            <w:shd w:val="clear" w:color="auto" w:fill="auto"/>
            <w:vAlign w:val="center"/>
          </w:tcPr>
          <w:p w14:paraId="7610A73E" w14:textId="77777777" w:rsidR="005609EE" w:rsidRPr="00A50074" w:rsidRDefault="005609EE" w:rsidP="001D1C53">
            <w:p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Ripetenti: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CE8D6" w14:textId="77777777" w:rsidR="005609EE" w:rsidRPr="00A50074" w:rsidRDefault="005609EE" w:rsidP="001D1C53">
            <w:p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 xml:space="preserve"> BES: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D488F" w14:textId="77777777" w:rsidR="005609EE" w:rsidRPr="00A50074" w:rsidRDefault="005609EE" w:rsidP="001D1C53">
            <w:pPr>
              <w:suppressAutoHyphens/>
              <w:spacing w:after="0" w:line="240" w:lineRule="auto"/>
              <w:rPr>
                <w:rFonts w:ascii="Arial" w:hAnsi="Arial" w:cs="Arial"/>
                <w:sz w:val="20"/>
                <w:szCs w:val="20"/>
                <w:lang w:eastAsia="ar-SA"/>
              </w:rPr>
            </w:pPr>
            <w:r>
              <w:rPr>
                <w:rFonts w:ascii="Arial" w:hAnsi="Arial" w:cs="Arial"/>
                <w:sz w:val="20"/>
                <w:szCs w:val="20"/>
                <w:lang w:eastAsia="ar-SA"/>
              </w:rPr>
              <w:t>H:</w:t>
            </w:r>
          </w:p>
        </w:tc>
      </w:tr>
    </w:tbl>
    <w:p w14:paraId="4518BF1E" w14:textId="77777777" w:rsidR="005609EE" w:rsidRPr="00A50074" w:rsidRDefault="005609EE" w:rsidP="005609EE">
      <w:pPr>
        <w:keepNext/>
        <w:numPr>
          <w:ilvl w:val="6"/>
          <w:numId w:val="0"/>
        </w:numPr>
        <w:tabs>
          <w:tab w:val="num" w:pos="0"/>
        </w:tabs>
        <w:suppressAutoHyphens/>
        <w:spacing w:after="0" w:line="240" w:lineRule="auto"/>
        <w:ind w:left="360"/>
        <w:jc w:val="center"/>
        <w:outlineLvl w:val="6"/>
        <w:rPr>
          <w:rFonts w:ascii="Arial" w:hAnsi="Arial" w:cs="Arial"/>
          <w:i/>
          <w:sz w:val="20"/>
          <w:szCs w:val="20"/>
          <w:u w:val="single"/>
          <w:lang w:eastAsia="he-IL" w:bidi="he-IL"/>
        </w:rPr>
      </w:pPr>
    </w:p>
    <w:p w14:paraId="6168C82D" w14:textId="77777777" w:rsidR="005609EE" w:rsidRPr="00A50074" w:rsidRDefault="005609EE" w:rsidP="005609EE">
      <w:pPr>
        <w:keepNext/>
        <w:numPr>
          <w:ilvl w:val="1"/>
          <w:numId w:val="0"/>
        </w:numPr>
        <w:tabs>
          <w:tab w:val="num" w:pos="0"/>
        </w:tabs>
        <w:suppressAutoHyphens/>
        <w:spacing w:after="0" w:line="240" w:lineRule="auto"/>
        <w:ind w:right="68"/>
        <w:jc w:val="both"/>
        <w:outlineLvl w:val="1"/>
        <w:rPr>
          <w:rFonts w:ascii="Arial" w:hAnsi="Arial" w:cs="Arial"/>
          <w:bCs/>
          <w:sz w:val="20"/>
          <w:szCs w:val="20"/>
          <w:shd w:val="clear" w:color="auto" w:fill="E6E6E6"/>
          <w:lang w:eastAsia="he-IL" w:bidi="he-IL"/>
        </w:rPr>
      </w:pPr>
      <w:r w:rsidRPr="00A50074">
        <w:rPr>
          <w:rFonts w:ascii="Arial" w:hAnsi="Arial" w:cs="Arial"/>
          <w:bCs/>
          <w:sz w:val="20"/>
          <w:szCs w:val="20"/>
          <w:shd w:val="clear" w:color="auto" w:fill="E6E6E6"/>
          <w:lang w:eastAsia="he-IL" w:bidi="he-IL"/>
        </w:rPr>
        <w:t>SITUAZIONE DELLA CLASSE</w:t>
      </w:r>
    </w:p>
    <w:p w14:paraId="0BD43DDE" w14:textId="77777777" w:rsidR="005609EE" w:rsidRPr="00A50074" w:rsidRDefault="005609EE" w:rsidP="005609EE">
      <w:pPr>
        <w:suppressAutoHyphens/>
        <w:spacing w:after="0" w:line="240" w:lineRule="auto"/>
        <w:rPr>
          <w:rFonts w:ascii="Times New Roman" w:hAnsi="Times New Roman"/>
          <w:sz w:val="24"/>
          <w:szCs w:val="24"/>
          <w:lang w:eastAsia="he-IL" w:bidi="he-IL"/>
        </w:rPr>
      </w:pPr>
    </w:p>
    <w:tbl>
      <w:tblPr>
        <w:tblW w:w="10406" w:type="dxa"/>
        <w:tblInd w:w="-92" w:type="dxa"/>
        <w:tblLayout w:type="fixed"/>
        <w:tblLook w:val="0000" w:firstRow="0" w:lastRow="0" w:firstColumn="0" w:lastColumn="0" w:noHBand="0" w:noVBand="0"/>
      </w:tblPr>
      <w:tblGrid>
        <w:gridCol w:w="3240"/>
        <w:gridCol w:w="2880"/>
        <w:gridCol w:w="4286"/>
      </w:tblGrid>
      <w:tr w:rsidR="005609EE" w:rsidRPr="00A50074" w14:paraId="24CA4641" w14:textId="77777777" w:rsidTr="001D1C53">
        <w:trPr>
          <w:trHeight w:val="381"/>
        </w:trPr>
        <w:tc>
          <w:tcPr>
            <w:tcW w:w="6120" w:type="dxa"/>
            <w:gridSpan w:val="2"/>
            <w:tcBorders>
              <w:top w:val="single" w:sz="4" w:space="0" w:color="000000"/>
              <w:left w:val="single" w:sz="4" w:space="0" w:color="000000"/>
              <w:bottom w:val="single" w:sz="4" w:space="0" w:color="000000"/>
            </w:tcBorders>
            <w:shd w:val="clear" w:color="auto" w:fill="F3F3F3"/>
            <w:vAlign w:val="center"/>
          </w:tcPr>
          <w:p w14:paraId="6856271E" w14:textId="77777777" w:rsidR="005609EE" w:rsidRPr="00A50074" w:rsidRDefault="005609EE" w:rsidP="001D1C53">
            <w:pPr>
              <w:suppressAutoHyphens/>
              <w:spacing w:after="0" w:line="240" w:lineRule="auto"/>
              <w:rPr>
                <w:rFonts w:ascii="Arial" w:hAnsi="Arial" w:cs="Arial"/>
                <w:bCs/>
                <w:sz w:val="20"/>
                <w:szCs w:val="20"/>
                <w:lang w:eastAsia="ar-SA"/>
              </w:rPr>
            </w:pPr>
            <w:r w:rsidRPr="00A50074">
              <w:rPr>
                <w:rFonts w:ascii="Arial" w:hAnsi="Arial" w:cs="Arial"/>
                <w:bCs/>
                <w:sz w:val="20"/>
                <w:szCs w:val="20"/>
                <w:lang w:eastAsia="ar-SA"/>
              </w:rPr>
              <w:t xml:space="preserve">                                          TIPOLOGIA</w:t>
            </w:r>
          </w:p>
        </w:tc>
        <w:tc>
          <w:tcPr>
            <w:tcW w:w="428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278FF3" w14:textId="77777777" w:rsidR="005609EE" w:rsidRPr="00A50074" w:rsidRDefault="005609EE" w:rsidP="001D1C53">
            <w:pPr>
              <w:suppressAutoHyphens/>
              <w:spacing w:after="0" w:line="240" w:lineRule="auto"/>
              <w:jc w:val="center"/>
              <w:rPr>
                <w:rFonts w:ascii="Arial" w:hAnsi="Arial" w:cs="Arial"/>
                <w:sz w:val="20"/>
                <w:szCs w:val="20"/>
                <w:lang w:eastAsia="ar-SA"/>
              </w:rPr>
            </w:pPr>
            <w:r w:rsidRPr="00A50074">
              <w:rPr>
                <w:rFonts w:ascii="Arial" w:hAnsi="Arial" w:cs="Arial"/>
                <w:bCs/>
                <w:sz w:val="20"/>
                <w:szCs w:val="20"/>
                <w:lang w:eastAsia="ar-SA"/>
              </w:rPr>
              <w:t>LIVELLO</w:t>
            </w:r>
          </w:p>
        </w:tc>
      </w:tr>
      <w:tr w:rsidR="005609EE" w:rsidRPr="00A50074" w14:paraId="79210837" w14:textId="77777777" w:rsidTr="001D1C53">
        <w:trPr>
          <w:trHeight w:val="100"/>
        </w:trPr>
        <w:tc>
          <w:tcPr>
            <w:tcW w:w="6120" w:type="dxa"/>
            <w:gridSpan w:val="2"/>
            <w:tcBorders>
              <w:top w:val="single" w:sz="4" w:space="0" w:color="000000"/>
              <w:left w:val="single" w:sz="4" w:space="0" w:color="000000"/>
              <w:bottom w:val="single" w:sz="4" w:space="0" w:color="000000"/>
            </w:tcBorders>
            <w:shd w:val="clear" w:color="auto" w:fill="auto"/>
            <w:vAlign w:val="center"/>
          </w:tcPr>
          <w:p w14:paraId="7EF5F171" w14:textId="77777777" w:rsidR="005609EE" w:rsidRPr="00A50074" w:rsidRDefault="005609EE" w:rsidP="001D1C53">
            <w:p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 xml:space="preserve">tranquilla                     </w:t>
            </w:r>
            <w:proofErr w:type="gramStart"/>
            <w:r w:rsidRPr="00A50074">
              <w:rPr>
                <w:rFonts w:ascii="Arial" w:hAnsi="Arial" w:cs="Arial"/>
                <w:sz w:val="20"/>
                <w:szCs w:val="20"/>
                <w:lang w:eastAsia="ar-SA"/>
              </w:rPr>
              <w:t xml:space="preserve">   [</w:t>
            </w:r>
            <w:proofErr w:type="gramEnd"/>
            <w:r w:rsidRPr="00A50074">
              <w:rPr>
                <w:rFonts w:ascii="Arial" w:hAnsi="Arial" w:cs="Arial"/>
                <w:sz w:val="20"/>
                <w:szCs w:val="20"/>
                <w:lang w:eastAsia="ar-SA"/>
              </w:rPr>
              <w:t xml:space="preserve">   ]         motivata                               [   ]</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C8758" w14:textId="77777777" w:rsidR="005609EE" w:rsidRPr="00A50074" w:rsidRDefault="005609EE" w:rsidP="001D1C53">
            <w:pPr>
              <w:numPr>
                <w:ilvl w:val="0"/>
                <w:numId w:val="7"/>
              </w:num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medio-alto</w:t>
            </w:r>
          </w:p>
        </w:tc>
      </w:tr>
      <w:tr w:rsidR="005609EE" w:rsidRPr="00A50074" w14:paraId="3CA27953" w14:textId="77777777" w:rsidTr="001D1C53">
        <w:tc>
          <w:tcPr>
            <w:tcW w:w="6120" w:type="dxa"/>
            <w:gridSpan w:val="2"/>
            <w:tcBorders>
              <w:top w:val="single" w:sz="4" w:space="0" w:color="000000"/>
              <w:left w:val="single" w:sz="4" w:space="0" w:color="000000"/>
              <w:bottom w:val="single" w:sz="4" w:space="0" w:color="000000"/>
            </w:tcBorders>
            <w:shd w:val="clear" w:color="auto" w:fill="auto"/>
            <w:vAlign w:val="center"/>
          </w:tcPr>
          <w:p w14:paraId="0345309A" w14:textId="77777777" w:rsidR="005609EE" w:rsidRPr="00A50074" w:rsidRDefault="005609EE" w:rsidP="001D1C53">
            <w:p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 xml:space="preserve">vivace                         </w:t>
            </w:r>
            <w:proofErr w:type="gramStart"/>
            <w:r w:rsidRPr="00A50074">
              <w:rPr>
                <w:rFonts w:ascii="Arial" w:hAnsi="Arial" w:cs="Arial"/>
                <w:sz w:val="20"/>
                <w:szCs w:val="20"/>
                <w:lang w:eastAsia="ar-SA"/>
              </w:rPr>
              <w:t xml:space="preserve">   [</w:t>
            </w:r>
            <w:proofErr w:type="gramEnd"/>
            <w:r w:rsidRPr="00A50074">
              <w:rPr>
                <w:rFonts w:ascii="Arial" w:hAnsi="Arial" w:cs="Arial"/>
                <w:sz w:val="20"/>
                <w:szCs w:val="20"/>
                <w:lang w:eastAsia="ar-SA"/>
              </w:rPr>
              <w:t xml:space="preserve">   ]         poco motivata                      [   ]</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638EC" w14:textId="77777777" w:rsidR="005609EE" w:rsidRPr="00A50074" w:rsidRDefault="005609EE" w:rsidP="001D1C53">
            <w:pPr>
              <w:numPr>
                <w:ilvl w:val="0"/>
                <w:numId w:val="7"/>
              </w:num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medio</w:t>
            </w:r>
          </w:p>
        </w:tc>
      </w:tr>
      <w:tr w:rsidR="005609EE" w:rsidRPr="00A50074" w14:paraId="2A95D1AF" w14:textId="77777777" w:rsidTr="001D1C53">
        <w:tc>
          <w:tcPr>
            <w:tcW w:w="6120" w:type="dxa"/>
            <w:gridSpan w:val="2"/>
            <w:tcBorders>
              <w:top w:val="single" w:sz="4" w:space="0" w:color="000000"/>
              <w:left w:val="single" w:sz="4" w:space="0" w:color="000000"/>
              <w:bottom w:val="single" w:sz="4" w:space="0" w:color="000000"/>
            </w:tcBorders>
            <w:shd w:val="clear" w:color="auto" w:fill="auto"/>
            <w:vAlign w:val="center"/>
          </w:tcPr>
          <w:p w14:paraId="4015297D" w14:textId="77777777" w:rsidR="005609EE" w:rsidRPr="00A50074" w:rsidRDefault="005609EE" w:rsidP="001D1C53">
            <w:p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 xml:space="preserve">collaborativa               </w:t>
            </w:r>
            <w:proofErr w:type="gramStart"/>
            <w:r w:rsidRPr="00A50074">
              <w:rPr>
                <w:rFonts w:ascii="Arial" w:hAnsi="Arial" w:cs="Arial"/>
                <w:sz w:val="20"/>
                <w:szCs w:val="20"/>
                <w:lang w:eastAsia="ar-SA"/>
              </w:rPr>
              <w:t xml:space="preserve">   [</w:t>
            </w:r>
            <w:proofErr w:type="gramEnd"/>
            <w:r w:rsidRPr="00A50074">
              <w:rPr>
                <w:rFonts w:ascii="Arial" w:hAnsi="Arial" w:cs="Arial"/>
                <w:sz w:val="20"/>
                <w:szCs w:val="20"/>
                <w:lang w:eastAsia="ar-SA"/>
              </w:rPr>
              <w:t xml:space="preserve">   ]         problematica                        [   ]</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56D11" w14:textId="77777777" w:rsidR="005609EE" w:rsidRPr="00A50074" w:rsidRDefault="005609EE" w:rsidP="001D1C53">
            <w:pPr>
              <w:numPr>
                <w:ilvl w:val="0"/>
                <w:numId w:val="7"/>
              </w:num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medio-basso</w:t>
            </w:r>
          </w:p>
        </w:tc>
      </w:tr>
      <w:tr w:rsidR="005609EE" w:rsidRPr="00A50074" w14:paraId="6F48CC01" w14:textId="77777777" w:rsidTr="001D1C53">
        <w:tc>
          <w:tcPr>
            <w:tcW w:w="6120" w:type="dxa"/>
            <w:gridSpan w:val="2"/>
            <w:tcBorders>
              <w:top w:val="single" w:sz="4" w:space="0" w:color="000000"/>
              <w:left w:val="single" w:sz="4" w:space="0" w:color="000000"/>
              <w:bottom w:val="single" w:sz="4" w:space="0" w:color="000000"/>
            </w:tcBorders>
            <w:shd w:val="clear" w:color="auto" w:fill="auto"/>
            <w:vAlign w:val="center"/>
          </w:tcPr>
          <w:p w14:paraId="5099FC5E" w14:textId="77777777" w:rsidR="005609EE" w:rsidRPr="00A50074" w:rsidRDefault="005609EE" w:rsidP="001D1C53">
            <w:p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 xml:space="preserve">poco collaborativa      </w:t>
            </w:r>
            <w:proofErr w:type="gramStart"/>
            <w:r w:rsidRPr="00A50074">
              <w:rPr>
                <w:rFonts w:ascii="Arial" w:hAnsi="Arial" w:cs="Arial"/>
                <w:sz w:val="20"/>
                <w:szCs w:val="20"/>
                <w:lang w:eastAsia="ar-SA"/>
              </w:rPr>
              <w:t xml:space="preserve">   [</w:t>
            </w:r>
            <w:proofErr w:type="gramEnd"/>
            <w:r w:rsidRPr="00A50074">
              <w:rPr>
                <w:rFonts w:ascii="Arial" w:hAnsi="Arial" w:cs="Arial"/>
                <w:sz w:val="20"/>
                <w:szCs w:val="20"/>
                <w:lang w:eastAsia="ar-SA"/>
              </w:rPr>
              <w:t xml:space="preserve">   ]         </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37B2A" w14:textId="77777777" w:rsidR="005609EE" w:rsidRPr="00A50074" w:rsidRDefault="005609EE" w:rsidP="001D1C53">
            <w:pPr>
              <w:numPr>
                <w:ilvl w:val="0"/>
                <w:numId w:val="7"/>
              </w:num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basso</w:t>
            </w:r>
          </w:p>
        </w:tc>
      </w:tr>
      <w:tr w:rsidR="005609EE" w:rsidRPr="00A50074" w14:paraId="69C4A8C9" w14:textId="77777777" w:rsidTr="001D1C53">
        <w:tblPrEx>
          <w:tblCellMar>
            <w:left w:w="70" w:type="dxa"/>
            <w:right w:w="70" w:type="dxa"/>
          </w:tblCellMar>
        </w:tblPrEx>
        <w:trPr>
          <w:trHeight w:val="1075"/>
        </w:trPr>
        <w:tc>
          <w:tcPr>
            <w:tcW w:w="3240" w:type="dxa"/>
            <w:tcBorders>
              <w:top w:val="single" w:sz="4" w:space="0" w:color="000000"/>
              <w:left w:val="single" w:sz="4" w:space="0" w:color="000000"/>
              <w:bottom w:val="single" w:sz="4" w:space="0" w:color="000000"/>
            </w:tcBorders>
            <w:shd w:val="clear" w:color="auto" w:fill="E6E6E6"/>
            <w:vAlign w:val="center"/>
          </w:tcPr>
          <w:p w14:paraId="56C722B8" w14:textId="77777777" w:rsidR="005609EE" w:rsidRPr="00A50074" w:rsidRDefault="005609EE" w:rsidP="001D1C53">
            <w:pPr>
              <w:suppressAutoHyphens/>
              <w:spacing w:after="0" w:line="240" w:lineRule="auto"/>
              <w:jc w:val="center"/>
              <w:rPr>
                <w:rFonts w:ascii="Arial" w:hAnsi="Arial" w:cs="Arial"/>
                <w:sz w:val="20"/>
                <w:szCs w:val="20"/>
                <w:lang w:eastAsia="he-IL" w:bidi="he-IL"/>
              </w:rPr>
            </w:pPr>
            <w:r w:rsidRPr="00A50074">
              <w:rPr>
                <w:rFonts w:ascii="Arial" w:hAnsi="Arial" w:cs="Arial"/>
                <w:sz w:val="20"/>
                <w:szCs w:val="20"/>
                <w:lang w:eastAsia="he-IL" w:bidi="he-IL"/>
              </w:rPr>
              <w:t xml:space="preserve">MEZZI UTILIZZATI PER INDIVIDUARE LE RISORSE </w:t>
            </w:r>
          </w:p>
          <w:p w14:paraId="308BDD76" w14:textId="77777777" w:rsidR="005609EE" w:rsidRPr="00A50074" w:rsidRDefault="005609EE" w:rsidP="001D1C53">
            <w:pPr>
              <w:suppressAutoHyphens/>
              <w:spacing w:after="0" w:line="240" w:lineRule="auto"/>
              <w:jc w:val="center"/>
              <w:rPr>
                <w:rFonts w:ascii="Arial" w:hAnsi="Arial" w:cs="Arial"/>
                <w:sz w:val="20"/>
                <w:szCs w:val="20"/>
                <w:lang w:eastAsia="ar-SA"/>
              </w:rPr>
            </w:pPr>
            <w:r w:rsidRPr="00A50074">
              <w:rPr>
                <w:rFonts w:ascii="Arial" w:hAnsi="Arial" w:cs="Arial"/>
                <w:sz w:val="20"/>
                <w:szCs w:val="20"/>
                <w:lang w:eastAsia="he-IL" w:bidi="he-IL"/>
              </w:rPr>
              <w:t>ED I BISOGNI DEGLI ALUNNI:</w:t>
            </w:r>
          </w:p>
        </w:tc>
        <w:tc>
          <w:tcPr>
            <w:tcW w:w="7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BD1EF" w14:textId="77777777" w:rsidR="005609EE" w:rsidRPr="00A50074" w:rsidRDefault="005609EE" w:rsidP="001D1C53">
            <w:pPr>
              <w:numPr>
                <w:ilvl w:val="0"/>
                <w:numId w:val="7"/>
              </w:num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Curriculum scolastico fornito dalla scuola precedente</w:t>
            </w:r>
          </w:p>
          <w:p w14:paraId="40717E0A" w14:textId="77777777" w:rsidR="005609EE" w:rsidRPr="00A50074" w:rsidRDefault="005609EE" w:rsidP="001D1C53">
            <w:pPr>
              <w:numPr>
                <w:ilvl w:val="0"/>
                <w:numId w:val="7"/>
              </w:numPr>
              <w:suppressAutoHyphens/>
              <w:spacing w:after="0" w:line="240" w:lineRule="auto"/>
              <w:rPr>
                <w:rFonts w:ascii="Arial" w:hAnsi="Arial" w:cs="Arial"/>
                <w:sz w:val="20"/>
                <w:szCs w:val="20"/>
                <w:lang w:eastAsia="ar-SA"/>
              </w:rPr>
            </w:pPr>
            <w:r w:rsidRPr="00A50074">
              <w:rPr>
                <w:rFonts w:ascii="Arial" w:hAnsi="Arial" w:cs="Arial"/>
                <w:sz w:val="20"/>
                <w:szCs w:val="20"/>
                <w:lang w:eastAsia="ar-SA"/>
              </w:rPr>
              <w:t>Informazioni fornite dai precedenti docenti e/o dai genitori</w:t>
            </w:r>
          </w:p>
          <w:p w14:paraId="5CFD12A9" w14:textId="77777777" w:rsidR="005609EE" w:rsidRPr="00A50074" w:rsidRDefault="005609EE" w:rsidP="001D1C53">
            <w:pPr>
              <w:numPr>
                <w:ilvl w:val="0"/>
                <w:numId w:val="7"/>
              </w:numPr>
              <w:suppressAutoHyphens/>
              <w:overflowPunct w:val="0"/>
              <w:autoSpaceDE w:val="0"/>
              <w:spacing w:after="0" w:line="240" w:lineRule="auto"/>
              <w:rPr>
                <w:rFonts w:ascii="Arial" w:hAnsi="Arial" w:cs="Arial"/>
                <w:sz w:val="20"/>
                <w:szCs w:val="20"/>
                <w:lang w:eastAsia="ar-SA"/>
              </w:rPr>
            </w:pPr>
            <w:r w:rsidRPr="00A50074">
              <w:rPr>
                <w:rFonts w:ascii="Arial" w:hAnsi="Arial" w:cs="Arial"/>
                <w:sz w:val="20"/>
                <w:szCs w:val="20"/>
                <w:lang w:eastAsia="ar-SA"/>
              </w:rPr>
              <w:t>Prove di ingresso</w:t>
            </w:r>
          </w:p>
          <w:p w14:paraId="73C1B834" w14:textId="77777777" w:rsidR="005609EE" w:rsidRPr="00A50074" w:rsidRDefault="005609EE" w:rsidP="001D1C53">
            <w:pPr>
              <w:numPr>
                <w:ilvl w:val="0"/>
                <w:numId w:val="7"/>
              </w:numPr>
              <w:suppressAutoHyphens/>
              <w:overflowPunct w:val="0"/>
              <w:autoSpaceDE w:val="0"/>
              <w:spacing w:after="0" w:line="240" w:lineRule="auto"/>
              <w:rPr>
                <w:rFonts w:ascii="Arial" w:hAnsi="Arial" w:cs="Arial"/>
                <w:sz w:val="20"/>
                <w:szCs w:val="20"/>
                <w:lang w:eastAsia="ar-SA"/>
              </w:rPr>
            </w:pPr>
            <w:r w:rsidRPr="00A50074">
              <w:rPr>
                <w:rFonts w:ascii="Arial" w:hAnsi="Arial" w:cs="Arial"/>
                <w:sz w:val="20"/>
                <w:szCs w:val="20"/>
                <w:lang w:eastAsia="ar-SA"/>
              </w:rPr>
              <w:t xml:space="preserve">Osservazioni sistematiche scritte </w:t>
            </w:r>
            <w:proofErr w:type="spellStart"/>
            <w:r w:rsidRPr="00A50074">
              <w:rPr>
                <w:rFonts w:ascii="Arial" w:hAnsi="Arial" w:cs="Arial"/>
                <w:sz w:val="20"/>
                <w:szCs w:val="20"/>
                <w:lang w:eastAsia="ar-SA"/>
              </w:rPr>
              <w:t>ed</w:t>
            </w:r>
            <w:proofErr w:type="spellEnd"/>
            <w:r w:rsidRPr="00A50074">
              <w:rPr>
                <w:rFonts w:ascii="Arial" w:hAnsi="Arial" w:cs="Arial"/>
                <w:sz w:val="20"/>
                <w:szCs w:val="20"/>
                <w:lang w:eastAsia="ar-SA"/>
              </w:rPr>
              <w:t xml:space="preserve"> orali appositamente predisposte</w:t>
            </w:r>
          </w:p>
        </w:tc>
      </w:tr>
    </w:tbl>
    <w:p w14:paraId="388C17A3" w14:textId="6183EDE2" w:rsidR="005609EE" w:rsidRDefault="005609EE" w:rsidP="005609EE">
      <w:pPr>
        <w:tabs>
          <w:tab w:val="left" w:pos="540"/>
        </w:tabs>
        <w:suppressAutoHyphens/>
        <w:autoSpaceDE w:val="0"/>
        <w:spacing w:after="0" w:line="240" w:lineRule="auto"/>
        <w:rPr>
          <w:rFonts w:ascii="Arial" w:hAnsi="Arial" w:cs="Arial"/>
          <w:b/>
          <w:color w:val="000000"/>
          <w:sz w:val="20"/>
          <w:szCs w:val="20"/>
          <w:lang w:eastAsia="ar-SA"/>
        </w:rPr>
      </w:pPr>
    </w:p>
    <w:p w14:paraId="1D49EBEB" w14:textId="77777777" w:rsidR="009566ED" w:rsidRPr="00A50074" w:rsidRDefault="009566ED" w:rsidP="005609EE">
      <w:pPr>
        <w:tabs>
          <w:tab w:val="left" w:pos="540"/>
        </w:tabs>
        <w:suppressAutoHyphens/>
        <w:autoSpaceDE w:val="0"/>
        <w:spacing w:after="0" w:line="240" w:lineRule="auto"/>
        <w:rPr>
          <w:rFonts w:ascii="Arial" w:hAnsi="Arial" w:cs="Arial"/>
          <w:b/>
          <w:color w:val="000000"/>
          <w:sz w:val="20"/>
          <w:szCs w:val="20"/>
          <w:lang w:eastAsia="ar-SA"/>
        </w:rPr>
      </w:pPr>
    </w:p>
    <w:p w14:paraId="7173A247" w14:textId="77777777" w:rsidR="005609EE" w:rsidRPr="00A50074" w:rsidRDefault="005609EE" w:rsidP="005609EE">
      <w:pPr>
        <w:tabs>
          <w:tab w:val="left" w:pos="540"/>
        </w:tabs>
        <w:suppressAutoHyphens/>
        <w:autoSpaceDE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ANALISI DELLA SITUAZIONE DI PARTENZA</w:t>
      </w:r>
    </w:p>
    <w:p w14:paraId="7C25645E" w14:textId="77777777" w:rsidR="005609EE" w:rsidRPr="00A50074" w:rsidRDefault="005609EE" w:rsidP="009566ED">
      <w:pPr>
        <w:keepNext/>
        <w:numPr>
          <w:ilvl w:val="7"/>
          <w:numId w:val="0"/>
        </w:numPr>
        <w:pBdr>
          <w:bottom w:val="single" w:sz="12" w:space="1" w:color="auto"/>
        </w:pBdr>
        <w:tabs>
          <w:tab w:val="num" w:pos="0"/>
        </w:tabs>
        <w:spacing w:after="0" w:line="240" w:lineRule="auto"/>
        <w:outlineLvl w:val="7"/>
        <w:rPr>
          <w:rFonts w:ascii="Arial" w:hAnsi="Arial" w:cs="Arial"/>
          <w:b/>
          <w:bCs/>
          <w:caps/>
          <w:sz w:val="20"/>
          <w:szCs w:val="20"/>
          <w:lang w:eastAsia="ar-SA"/>
        </w:rPr>
      </w:pPr>
      <w:r w:rsidRPr="00A50074">
        <w:rPr>
          <w:rFonts w:ascii="Arial" w:hAnsi="Arial" w:cs="Arial"/>
          <w:caps/>
          <w:sz w:val="20"/>
          <w:szCs w:val="20"/>
          <w:shd w:val="clear" w:color="auto" w:fill="E6E6E6"/>
          <w:lang w:eastAsia="ar-SA"/>
        </w:rPr>
        <w:t>Situazione di partenza degli alunni in relazione alla DISCIPLINA</w:t>
      </w:r>
      <w:r w:rsidRPr="00A50074">
        <w:rPr>
          <w:rFonts w:ascii="Arial" w:hAnsi="Arial" w:cs="Arial"/>
          <w:caps/>
          <w:sz w:val="20"/>
          <w:szCs w:val="20"/>
          <w:lang w:eastAsia="ar-SA"/>
        </w:rPr>
        <w:t>:</w:t>
      </w:r>
    </w:p>
    <w:p w14:paraId="5227694B" w14:textId="77777777" w:rsidR="009566ED" w:rsidRPr="009566ED" w:rsidRDefault="009566ED" w:rsidP="009566ED">
      <w:pPr>
        <w:pStyle w:val="ListParagraph"/>
        <w:numPr>
          <w:ilvl w:val="0"/>
          <w:numId w:val="1"/>
        </w:numPr>
        <w:tabs>
          <w:tab w:val="left" w:pos="0"/>
        </w:tabs>
        <w:suppressAutoHyphens/>
        <w:autoSpaceDE w:val="0"/>
        <w:spacing w:after="0" w:line="240" w:lineRule="auto"/>
        <w:ind w:left="0" w:firstLine="0"/>
        <w:rPr>
          <w:rFonts w:ascii="Arial" w:hAnsi="Arial" w:cs="Arial"/>
          <w:bCs/>
          <w:sz w:val="20"/>
          <w:szCs w:val="20"/>
          <w:lang w:eastAsia="ar-SA"/>
        </w:rPr>
      </w:pPr>
      <w:r w:rsidRPr="009566ED">
        <w:rPr>
          <w:rFonts w:ascii="Arial" w:hAnsi="Arial" w:cs="Arial"/>
          <w:bCs/>
          <w:color w:val="000000"/>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DB0DFF" w14:textId="77777777" w:rsidR="005609EE" w:rsidRPr="00A50074" w:rsidRDefault="005609EE" w:rsidP="009566ED">
      <w:pPr>
        <w:numPr>
          <w:ilvl w:val="0"/>
          <w:numId w:val="1"/>
        </w:numPr>
        <w:suppressAutoHyphens/>
        <w:autoSpaceDE w:val="0"/>
        <w:spacing w:before="360" w:after="0" w:line="240" w:lineRule="auto"/>
        <w:ind w:left="431" w:hanging="431"/>
        <w:rPr>
          <w:rFonts w:ascii="Arial" w:hAnsi="Arial" w:cs="Arial"/>
          <w:b/>
          <w:color w:val="000000"/>
          <w:sz w:val="20"/>
          <w:szCs w:val="20"/>
          <w:lang w:eastAsia="ar-SA"/>
        </w:rPr>
      </w:pPr>
      <w:r w:rsidRPr="00A50074">
        <w:rPr>
          <w:rFonts w:ascii="Arial" w:hAnsi="Arial" w:cs="Arial"/>
          <w:b/>
          <w:color w:val="000000"/>
          <w:sz w:val="20"/>
          <w:szCs w:val="20"/>
          <w:lang w:eastAsia="ar-SA"/>
        </w:rPr>
        <w:t xml:space="preserve">Livelli di partenza rilevati </w:t>
      </w:r>
    </w:p>
    <w:tbl>
      <w:tblPr>
        <w:tblpPr w:leftFromText="141" w:rightFromText="141" w:vertAnchor="text" w:tblpX="132" w:tblpY="170"/>
        <w:tblW w:w="8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1948"/>
        <w:gridCol w:w="1948"/>
        <w:gridCol w:w="2239"/>
      </w:tblGrid>
      <w:tr w:rsidR="005609EE" w:rsidRPr="00A50074" w14:paraId="2AE7AAD1" w14:textId="77777777" w:rsidTr="001D1C53">
        <w:trPr>
          <w:trHeight w:val="1924"/>
        </w:trPr>
        <w:tc>
          <w:tcPr>
            <w:tcW w:w="1948" w:type="dxa"/>
          </w:tcPr>
          <w:p w14:paraId="4EB4C6C7" w14:textId="77777777" w:rsidR="005609EE" w:rsidRPr="00A50074" w:rsidRDefault="005609EE" w:rsidP="001D1C53">
            <w:pPr>
              <w:suppressAutoHyphens/>
              <w:autoSpaceDE w:val="0"/>
              <w:snapToGrid w:val="0"/>
              <w:spacing w:after="0" w:line="240" w:lineRule="auto"/>
              <w:rPr>
                <w:rFonts w:ascii="Arial" w:hAnsi="Arial" w:cs="Arial"/>
                <w:b/>
                <w:color w:val="000000"/>
                <w:sz w:val="20"/>
                <w:szCs w:val="20"/>
                <w:lang w:eastAsia="ar-SA"/>
              </w:rPr>
            </w:pPr>
            <w:proofErr w:type="gramStart"/>
            <w:r w:rsidRPr="00A50074">
              <w:rPr>
                <w:rFonts w:ascii="Arial" w:hAnsi="Arial" w:cs="Arial"/>
                <w:b/>
                <w:color w:val="000000"/>
                <w:sz w:val="20"/>
                <w:szCs w:val="20"/>
                <w:lang w:eastAsia="ar-SA"/>
              </w:rPr>
              <w:t>Livello  basso</w:t>
            </w:r>
            <w:proofErr w:type="gramEnd"/>
          </w:p>
          <w:p w14:paraId="083AA3A7" w14:textId="77777777" w:rsidR="005609EE" w:rsidRPr="00A50074" w:rsidRDefault="005609EE" w:rsidP="001D1C53">
            <w:pPr>
              <w:suppressAutoHyphens/>
              <w:autoSpaceDE w:val="0"/>
              <w:spacing w:after="0" w:line="240" w:lineRule="auto"/>
              <w:rPr>
                <w:rFonts w:ascii="Arial" w:hAnsi="Arial" w:cs="Arial"/>
                <w:color w:val="000000"/>
                <w:sz w:val="18"/>
                <w:szCs w:val="18"/>
                <w:lang w:eastAsia="ar-SA"/>
              </w:rPr>
            </w:pPr>
            <w:r w:rsidRPr="00A50074">
              <w:rPr>
                <w:rFonts w:ascii="Arial" w:hAnsi="Arial" w:cs="Arial"/>
                <w:color w:val="000000"/>
                <w:sz w:val="18"/>
                <w:szCs w:val="18"/>
                <w:lang w:eastAsia="ar-SA"/>
              </w:rPr>
              <w:t>(voti inferiori alla sufficienza)</w:t>
            </w:r>
          </w:p>
          <w:p w14:paraId="4CA4EB99" w14:textId="77777777" w:rsidR="005609EE" w:rsidRPr="00A50074" w:rsidRDefault="005609EE" w:rsidP="001D1C53">
            <w:pPr>
              <w:suppressAutoHyphens/>
              <w:autoSpaceDE w:val="0"/>
              <w:spacing w:after="0" w:line="240" w:lineRule="auto"/>
              <w:rPr>
                <w:rFonts w:ascii="Arial" w:hAnsi="Arial" w:cs="Arial"/>
                <w:b/>
                <w:color w:val="000000"/>
                <w:sz w:val="20"/>
                <w:szCs w:val="20"/>
                <w:lang w:eastAsia="ar-SA"/>
              </w:rPr>
            </w:pPr>
            <w:proofErr w:type="gramStart"/>
            <w:r w:rsidRPr="00A50074">
              <w:rPr>
                <w:rFonts w:ascii="Arial" w:hAnsi="Arial" w:cs="Arial"/>
                <w:b/>
                <w:color w:val="000000"/>
                <w:sz w:val="20"/>
                <w:szCs w:val="20"/>
                <w:lang w:eastAsia="ar-SA"/>
              </w:rPr>
              <w:t>Alunni:…</w:t>
            </w:r>
            <w:proofErr w:type="gramEnd"/>
          </w:p>
          <w:p w14:paraId="6DEF33AE" w14:textId="77777777" w:rsidR="005609EE" w:rsidRPr="00A50074" w:rsidRDefault="005609EE" w:rsidP="001D1C53">
            <w:pPr>
              <w:suppressAutoHyphens/>
              <w:spacing w:after="0" w:line="240" w:lineRule="auto"/>
              <w:rPr>
                <w:rFonts w:ascii="Arial" w:hAnsi="Arial" w:cs="Arial"/>
                <w:sz w:val="20"/>
                <w:szCs w:val="20"/>
                <w:lang w:eastAsia="ar-SA"/>
              </w:rPr>
            </w:pPr>
          </w:p>
        </w:tc>
        <w:tc>
          <w:tcPr>
            <w:tcW w:w="1948" w:type="dxa"/>
          </w:tcPr>
          <w:p w14:paraId="0C9E9805" w14:textId="77777777" w:rsidR="005609EE" w:rsidRPr="00A50074" w:rsidRDefault="005609EE" w:rsidP="001D1C53">
            <w:pPr>
              <w:suppressAutoHyphens/>
              <w:autoSpaceDE w:val="0"/>
              <w:snapToGrid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Livello medio/basso</w:t>
            </w:r>
          </w:p>
          <w:p w14:paraId="3B3AAA65" w14:textId="77777777" w:rsidR="005609EE" w:rsidRPr="00A50074" w:rsidRDefault="005609EE" w:rsidP="001D1C53">
            <w:pPr>
              <w:suppressAutoHyphens/>
              <w:autoSpaceDE w:val="0"/>
              <w:spacing w:after="0" w:line="240" w:lineRule="auto"/>
              <w:rPr>
                <w:rFonts w:ascii="Arial" w:hAnsi="Arial" w:cs="Arial"/>
                <w:color w:val="000000"/>
                <w:sz w:val="18"/>
                <w:szCs w:val="18"/>
                <w:lang w:eastAsia="ar-SA"/>
              </w:rPr>
            </w:pPr>
            <w:r w:rsidRPr="00A50074">
              <w:rPr>
                <w:rFonts w:ascii="Arial" w:hAnsi="Arial" w:cs="Arial"/>
                <w:color w:val="000000"/>
                <w:sz w:val="18"/>
                <w:szCs w:val="18"/>
                <w:lang w:eastAsia="ar-SA"/>
              </w:rPr>
              <w:t>(voto 6)</w:t>
            </w:r>
          </w:p>
          <w:p w14:paraId="54A7AF78" w14:textId="77777777" w:rsidR="005609EE" w:rsidRPr="00A50074" w:rsidRDefault="005609EE" w:rsidP="001D1C53">
            <w:pPr>
              <w:suppressAutoHyphens/>
              <w:autoSpaceDE w:val="0"/>
              <w:spacing w:after="0" w:line="240" w:lineRule="auto"/>
              <w:rPr>
                <w:rFonts w:ascii="Arial" w:hAnsi="Arial" w:cs="Arial"/>
                <w:b/>
                <w:color w:val="000000"/>
                <w:sz w:val="20"/>
                <w:szCs w:val="20"/>
                <w:lang w:eastAsia="ar-SA"/>
              </w:rPr>
            </w:pPr>
            <w:proofErr w:type="gramStart"/>
            <w:r w:rsidRPr="00A50074">
              <w:rPr>
                <w:rFonts w:ascii="Arial" w:hAnsi="Arial" w:cs="Arial"/>
                <w:b/>
                <w:color w:val="000000"/>
                <w:sz w:val="20"/>
                <w:szCs w:val="20"/>
                <w:lang w:eastAsia="ar-SA"/>
              </w:rPr>
              <w:t>Alunni:…</w:t>
            </w:r>
            <w:proofErr w:type="gramEnd"/>
          </w:p>
          <w:p w14:paraId="40037313" w14:textId="77777777" w:rsidR="005609EE" w:rsidRPr="00A50074" w:rsidRDefault="005609EE" w:rsidP="001D1C53">
            <w:pPr>
              <w:suppressAutoHyphens/>
              <w:spacing w:after="0" w:line="240" w:lineRule="auto"/>
              <w:rPr>
                <w:rFonts w:ascii="Arial" w:hAnsi="Arial" w:cs="Arial"/>
                <w:sz w:val="20"/>
                <w:szCs w:val="20"/>
                <w:lang w:eastAsia="ar-SA"/>
              </w:rPr>
            </w:pPr>
          </w:p>
        </w:tc>
        <w:tc>
          <w:tcPr>
            <w:tcW w:w="1948" w:type="dxa"/>
          </w:tcPr>
          <w:p w14:paraId="5F6269A1" w14:textId="77777777" w:rsidR="005609EE" w:rsidRPr="00A50074" w:rsidRDefault="005609EE" w:rsidP="001D1C53">
            <w:pPr>
              <w:suppressAutoHyphens/>
              <w:autoSpaceDE w:val="0"/>
              <w:snapToGrid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Livello medio</w:t>
            </w:r>
          </w:p>
          <w:p w14:paraId="5D7B3B80" w14:textId="77777777" w:rsidR="005609EE" w:rsidRPr="00A50074" w:rsidRDefault="005609EE" w:rsidP="001D1C53">
            <w:pPr>
              <w:suppressAutoHyphens/>
              <w:autoSpaceDE w:val="0"/>
              <w:spacing w:after="0" w:line="240" w:lineRule="auto"/>
              <w:rPr>
                <w:rFonts w:ascii="Arial" w:hAnsi="Arial" w:cs="Arial"/>
                <w:color w:val="000000"/>
                <w:sz w:val="18"/>
                <w:szCs w:val="18"/>
                <w:lang w:eastAsia="ar-SA"/>
              </w:rPr>
            </w:pPr>
            <w:r w:rsidRPr="00A50074">
              <w:rPr>
                <w:rFonts w:ascii="Arial" w:hAnsi="Arial" w:cs="Arial"/>
                <w:color w:val="000000"/>
                <w:sz w:val="18"/>
                <w:szCs w:val="18"/>
                <w:lang w:eastAsia="ar-SA"/>
              </w:rPr>
              <w:t>(voti 7/8)</w:t>
            </w:r>
          </w:p>
          <w:p w14:paraId="5BA67A8F" w14:textId="77777777" w:rsidR="005609EE" w:rsidRPr="00A50074" w:rsidRDefault="005609EE" w:rsidP="001D1C53">
            <w:pPr>
              <w:suppressAutoHyphens/>
              <w:autoSpaceDE w:val="0"/>
              <w:spacing w:after="0" w:line="240" w:lineRule="auto"/>
              <w:rPr>
                <w:rFonts w:ascii="Arial" w:hAnsi="Arial" w:cs="Arial"/>
                <w:b/>
                <w:color w:val="000000"/>
                <w:sz w:val="20"/>
                <w:szCs w:val="20"/>
                <w:lang w:eastAsia="ar-SA"/>
              </w:rPr>
            </w:pPr>
          </w:p>
          <w:p w14:paraId="1CB8B0B8" w14:textId="77777777" w:rsidR="005609EE" w:rsidRPr="00A50074" w:rsidRDefault="005609EE" w:rsidP="001D1C53">
            <w:pPr>
              <w:suppressAutoHyphens/>
              <w:autoSpaceDE w:val="0"/>
              <w:spacing w:after="0" w:line="240" w:lineRule="auto"/>
              <w:rPr>
                <w:rFonts w:ascii="Arial" w:hAnsi="Arial" w:cs="Arial"/>
                <w:b/>
                <w:color w:val="000000"/>
                <w:sz w:val="20"/>
                <w:szCs w:val="20"/>
                <w:lang w:eastAsia="ar-SA"/>
              </w:rPr>
            </w:pPr>
            <w:proofErr w:type="gramStart"/>
            <w:r w:rsidRPr="00A50074">
              <w:rPr>
                <w:rFonts w:ascii="Arial" w:hAnsi="Arial" w:cs="Arial"/>
                <w:b/>
                <w:color w:val="000000"/>
                <w:sz w:val="20"/>
                <w:szCs w:val="20"/>
                <w:lang w:eastAsia="ar-SA"/>
              </w:rPr>
              <w:t>Alunni:…</w:t>
            </w:r>
            <w:proofErr w:type="gramEnd"/>
          </w:p>
          <w:p w14:paraId="7460447A" w14:textId="77777777" w:rsidR="005609EE" w:rsidRPr="00A50074" w:rsidRDefault="005609EE" w:rsidP="001D1C53">
            <w:pPr>
              <w:suppressAutoHyphens/>
              <w:autoSpaceDE w:val="0"/>
              <w:spacing w:after="0" w:line="240" w:lineRule="auto"/>
              <w:rPr>
                <w:rFonts w:ascii="Arial" w:hAnsi="Arial" w:cs="Arial"/>
                <w:b/>
                <w:color w:val="000000"/>
                <w:sz w:val="20"/>
                <w:szCs w:val="20"/>
                <w:lang w:eastAsia="ar-SA"/>
              </w:rPr>
            </w:pPr>
          </w:p>
        </w:tc>
        <w:tc>
          <w:tcPr>
            <w:tcW w:w="2239" w:type="dxa"/>
          </w:tcPr>
          <w:p w14:paraId="2C300105" w14:textId="77777777" w:rsidR="005609EE" w:rsidRPr="00A50074" w:rsidRDefault="005609EE" w:rsidP="001D1C53">
            <w:pPr>
              <w:suppressAutoHyphens/>
              <w:autoSpaceDE w:val="0"/>
              <w:snapToGrid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Livello alto</w:t>
            </w:r>
          </w:p>
          <w:p w14:paraId="48A3EAAB" w14:textId="77777777" w:rsidR="005609EE" w:rsidRPr="00A50074" w:rsidRDefault="005609EE" w:rsidP="001D1C53">
            <w:pPr>
              <w:suppressAutoHyphens/>
              <w:autoSpaceDE w:val="0"/>
              <w:snapToGrid w:val="0"/>
              <w:spacing w:after="0" w:line="240" w:lineRule="auto"/>
              <w:rPr>
                <w:rFonts w:ascii="Arial" w:hAnsi="Arial" w:cs="Arial"/>
                <w:color w:val="000000"/>
                <w:sz w:val="18"/>
                <w:szCs w:val="18"/>
                <w:lang w:eastAsia="ar-SA"/>
              </w:rPr>
            </w:pPr>
            <w:r w:rsidRPr="00A50074">
              <w:rPr>
                <w:rFonts w:ascii="Arial" w:hAnsi="Arial" w:cs="Arial"/>
                <w:color w:val="000000"/>
                <w:sz w:val="18"/>
                <w:szCs w:val="18"/>
                <w:lang w:eastAsia="ar-SA"/>
              </w:rPr>
              <w:t>(voti 9/ 10)</w:t>
            </w:r>
          </w:p>
          <w:p w14:paraId="536E7165" w14:textId="77777777" w:rsidR="005609EE" w:rsidRPr="00A50074" w:rsidRDefault="005609EE" w:rsidP="001D1C53">
            <w:pPr>
              <w:suppressAutoHyphens/>
              <w:spacing w:after="0" w:line="240" w:lineRule="auto"/>
              <w:rPr>
                <w:rFonts w:ascii="Arial" w:hAnsi="Arial" w:cs="Arial"/>
                <w:sz w:val="20"/>
                <w:szCs w:val="20"/>
                <w:lang w:eastAsia="ar-SA"/>
              </w:rPr>
            </w:pPr>
          </w:p>
          <w:p w14:paraId="4F011046" w14:textId="77777777" w:rsidR="005609EE" w:rsidRPr="00A50074" w:rsidRDefault="005609EE" w:rsidP="001D1C53">
            <w:pPr>
              <w:suppressAutoHyphens/>
              <w:autoSpaceDE w:val="0"/>
              <w:spacing w:after="0" w:line="240" w:lineRule="auto"/>
              <w:rPr>
                <w:rFonts w:ascii="Arial" w:hAnsi="Arial" w:cs="Arial"/>
                <w:b/>
                <w:color w:val="000000"/>
                <w:sz w:val="20"/>
                <w:szCs w:val="20"/>
                <w:lang w:eastAsia="ar-SA"/>
              </w:rPr>
            </w:pPr>
            <w:proofErr w:type="gramStart"/>
            <w:r w:rsidRPr="00A50074">
              <w:rPr>
                <w:rFonts w:ascii="Arial" w:hAnsi="Arial" w:cs="Arial"/>
                <w:b/>
                <w:color w:val="000000"/>
                <w:sz w:val="20"/>
                <w:szCs w:val="20"/>
                <w:lang w:eastAsia="ar-SA"/>
              </w:rPr>
              <w:t>Alunni:…</w:t>
            </w:r>
            <w:proofErr w:type="gramEnd"/>
          </w:p>
          <w:p w14:paraId="76DA2C70" w14:textId="77777777" w:rsidR="005609EE" w:rsidRPr="00A50074" w:rsidRDefault="005609EE" w:rsidP="001D1C53">
            <w:pPr>
              <w:suppressAutoHyphens/>
              <w:autoSpaceDE w:val="0"/>
              <w:spacing w:after="0" w:line="240" w:lineRule="auto"/>
              <w:rPr>
                <w:rFonts w:ascii="Arial" w:hAnsi="Arial" w:cs="Arial"/>
                <w:b/>
                <w:color w:val="000000"/>
                <w:sz w:val="20"/>
                <w:szCs w:val="20"/>
                <w:lang w:eastAsia="ar-SA"/>
              </w:rPr>
            </w:pPr>
          </w:p>
        </w:tc>
      </w:tr>
    </w:tbl>
    <w:p w14:paraId="1490DD95" w14:textId="77777777" w:rsidR="005609EE" w:rsidRPr="00A50074" w:rsidRDefault="005609EE" w:rsidP="005609EE">
      <w:pPr>
        <w:suppressAutoHyphens/>
        <w:spacing w:after="120" w:line="240" w:lineRule="auto"/>
        <w:ind w:left="-180" w:right="-1"/>
        <w:rPr>
          <w:rFonts w:ascii="Arial" w:hAnsi="Arial" w:cs="Arial"/>
          <w:b/>
          <w:sz w:val="20"/>
          <w:szCs w:val="20"/>
          <w:lang w:eastAsia="ar-SA"/>
        </w:rPr>
      </w:pPr>
    </w:p>
    <w:p w14:paraId="149165D0" w14:textId="77777777" w:rsidR="005609EE" w:rsidRPr="00A50074" w:rsidRDefault="005609EE" w:rsidP="005609EE">
      <w:pPr>
        <w:suppressAutoHyphens/>
        <w:spacing w:after="120" w:line="240" w:lineRule="auto"/>
        <w:ind w:left="-180" w:right="-1"/>
        <w:rPr>
          <w:rFonts w:ascii="Arial" w:hAnsi="Arial" w:cs="Arial"/>
          <w:b/>
          <w:sz w:val="20"/>
          <w:szCs w:val="20"/>
          <w:lang w:eastAsia="ar-SA"/>
        </w:rPr>
      </w:pPr>
    </w:p>
    <w:p w14:paraId="28FB9762" w14:textId="77777777" w:rsidR="005609EE" w:rsidRPr="00A50074" w:rsidRDefault="005609EE" w:rsidP="005609EE">
      <w:pPr>
        <w:suppressAutoHyphens/>
        <w:autoSpaceDE w:val="0"/>
        <w:spacing w:after="0" w:line="240" w:lineRule="auto"/>
        <w:jc w:val="both"/>
        <w:rPr>
          <w:rFonts w:ascii="Arial" w:hAnsi="Arial" w:cs="Arial"/>
          <w:b/>
          <w:color w:val="000000"/>
          <w:sz w:val="20"/>
          <w:szCs w:val="20"/>
          <w:lang w:eastAsia="ar-SA"/>
        </w:rPr>
      </w:pPr>
    </w:p>
    <w:p w14:paraId="56EB54A1"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p>
    <w:p w14:paraId="1D1A9003"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p>
    <w:p w14:paraId="1F138FAB"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p>
    <w:p w14:paraId="4C7B5F06"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p>
    <w:p w14:paraId="33F94318"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p>
    <w:p w14:paraId="3A919FE4"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lastRenderedPageBreak/>
        <w:t xml:space="preserve">FONTI DI RILEVAZIONE </w:t>
      </w:r>
      <w:proofErr w:type="gramStart"/>
      <w:r w:rsidRPr="00A50074">
        <w:rPr>
          <w:rFonts w:ascii="Arial" w:hAnsi="Arial" w:cs="Arial"/>
          <w:b/>
          <w:color w:val="000000"/>
          <w:sz w:val="20"/>
          <w:szCs w:val="20"/>
          <w:lang w:eastAsia="ar-SA"/>
        </w:rPr>
        <w:t>DEI  DATI</w:t>
      </w:r>
      <w:proofErr w:type="gramEnd"/>
    </w:p>
    <w:p w14:paraId="7FAFC351"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w:t>
      </w:r>
      <w:r w:rsidRPr="00A50074">
        <w:rPr>
          <w:rFonts w:ascii="Arial" w:hAnsi="Arial" w:cs="Arial"/>
          <w:color w:val="000000"/>
          <w:sz w:val="20"/>
          <w:szCs w:val="20"/>
          <w:lang w:eastAsia="ar-SA"/>
        </w:rPr>
        <w:t xml:space="preserve"> griglie, questionari conoscitivi, test </w:t>
      </w:r>
      <w:proofErr w:type="gramStart"/>
      <w:r w:rsidRPr="00A50074">
        <w:rPr>
          <w:rFonts w:ascii="Arial" w:hAnsi="Arial" w:cs="Arial"/>
          <w:color w:val="000000"/>
          <w:sz w:val="20"/>
          <w:szCs w:val="20"/>
          <w:lang w:eastAsia="ar-SA"/>
        </w:rPr>
        <w:t>socio-metrici</w:t>
      </w:r>
      <w:proofErr w:type="gramEnd"/>
    </w:p>
    <w:p w14:paraId="14E5044C"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w:t>
      </w:r>
      <w:r w:rsidRPr="00A50074">
        <w:rPr>
          <w:rFonts w:ascii="Arial" w:hAnsi="Arial" w:cs="Arial"/>
          <w:color w:val="000000"/>
          <w:sz w:val="20"/>
          <w:szCs w:val="20"/>
          <w:lang w:eastAsia="ar-SA"/>
        </w:rPr>
        <w:t xml:space="preserve"> tecniche di osservazione</w:t>
      </w:r>
    </w:p>
    <w:p w14:paraId="30E2937A"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w:t>
      </w:r>
      <w:r w:rsidRPr="00A50074">
        <w:rPr>
          <w:rFonts w:ascii="Arial" w:hAnsi="Arial" w:cs="Arial"/>
          <w:color w:val="000000"/>
          <w:sz w:val="20"/>
          <w:szCs w:val="20"/>
          <w:lang w:eastAsia="ar-SA"/>
        </w:rPr>
        <w:t xml:space="preserve"> test d’ingresso </w:t>
      </w:r>
    </w:p>
    <w:p w14:paraId="7F408E2D"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w:t>
      </w:r>
      <w:r w:rsidRPr="00A50074">
        <w:rPr>
          <w:rFonts w:ascii="Arial" w:hAnsi="Arial" w:cs="Arial"/>
          <w:color w:val="000000"/>
          <w:sz w:val="20"/>
          <w:szCs w:val="20"/>
          <w:lang w:eastAsia="ar-SA"/>
        </w:rPr>
        <w:t xml:space="preserve"> colloqui con gli alunni</w:t>
      </w:r>
    </w:p>
    <w:p w14:paraId="6A9B52E6"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w:t>
      </w:r>
      <w:r w:rsidRPr="00A50074">
        <w:rPr>
          <w:rFonts w:ascii="Arial" w:hAnsi="Arial" w:cs="Arial"/>
          <w:color w:val="000000"/>
          <w:sz w:val="20"/>
          <w:szCs w:val="20"/>
          <w:lang w:eastAsia="ar-SA"/>
        </w:rPr>
        <w:t xml:space="preserve"> colloqui con le famiglie</w:t>
      </w:r>
    </w:p>
    <w:p w14:paraId="63C839D0"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w:t>
      </w:r>
      <w:r w:rsidRPr="00A50074">
        <w:rPr>
          <w:rFonts w:ascii="Arial" w:hAnsi="Arial" w:cs="Arial"/>
          <w:color w:val="000000"/>
          <w:sz w:val="20"/>
          <w:szCs w:val="20"/>
          <w:lang w:eastAsia="ar-SA"/>
        </w:rPr>
        <w:t xml:space="preserve"> colloqui con i docenti della scuola dell’infanzia/primaria</w:t>
      </w:r>
    </w:p>
    <w:p w14:paraId="135ECEDC" w14:textId="77777777" w:rsidR="005609EE" w:rsidRPr="00A50074" w:rsidRDefault="005609EE" w:rsidP="005609EE">
      <w:pPr>
        <w:suppressAutoHyphens/>
        <w:autoSpaceDE w:val="0"/>
        <w:spacing w:after="0" w:line="240" w:lineRule="auto"/>
        <w:rPr>
          <w:rFonts w:ascii="Arial" w:hAnsi="Arial" w:cs="Arial"/>
          <w:color w:val="000000"/>
          <w:sz w:val="20"/>
          <w:szCs w:val="20"/>
          <w:lang w:eastAsia="ar-SA"/>
        </w:rPr>
      </w:pPr>
      <w:r w:rsidRPr="00A50074">
        <w:rPr>
          <w:rFonts w:ascii="Arial" w:hAnsi="Arial" w:cs="Arial"/>
          <w:b/>
          <w:color w:val="000000"/>
          <w:sz w:val="20"/>
          <w:szCs w:val="20"/>
          <w:lang w:eastAsia="ar-SA"/>
        </w:rPr>
        <w:t>□</w:t>
      </w:r>
      <w:r w:rsidRPr="00A50074">
        <w:rPr>
          <w:rFonts w:ascii="Arial" w:hAnsi="Arial" w:cs="Arial"/>
          <w:color w:val="000000"/>
          <w:sz w:val="20"/>
          <w:szCs w:val="20"/>
          <w:lang w:eastAsia="ar-SA"/>
        </w:rPr>
        <w:t xml:space="preserve"> altro: ____________________________________________</w:t>
      </w:r>
    </w:p>
    <w:p w14:paraId="33EDDEF8" w14:textId="02F9E394" w:rsidR="005609EE" w:rsidRPr="00A50074" w:rsidRDefault="005609EE" w:rsidP="005609EE">
      <w:pPr>
        <w:suppressAutoHyphens/>
        <w:autoSpaceDE w:val="0"/>
        <w:spacing w:after="0" w:line="240" w:lineRule="auto"/>
        <w:rPr>
          <w:rFonts w:ascii="Arial" w:hAnsi="Arial" w:cs="Arial"/>
          <w:b/>
          <w:color w:val="000000"/>
          <w:sz w:val="20"/>
          <w:szCs w:val="20"/>
          <w:u w:val="single"/>
          <w:lang w:eastAsia="ar-SA"/>
        </w:rPr>
      </w:pPr>
    </w:p>
    <w:p w14:paraId="478F9986" w14:textId="77777777" w:rsidR="005609EE" w:rsidRPr="00A50074" w:rsidRDefault="005609EE" w:rsidP="005609EE">
      <w:pPr>
        <w:pBdr>
          <w:top w:val="single" w:sz="4" w:space="1" w:color="000000"/>
          <w:left w:val="single" w:sz="4" w:space="0" w:color="000000"/>
          <w:bottom w:val="single" w:sz="4" w:space="1" w:color="000000"/>
          <w:right w:val="single" w:sz="4" w:space="20" w:color="000000"/>
        </w:pBdr>
        <w:shd w:val="clear" w:color="auto" w:fill="FFFFFF"/>
        <w:suppressAutoHyphens/>
        <w:spacing w:after="0" w:line="360" w:lineRule="auto"/>
        <w:ind w:left="-180"/>
        <w:jc w:val="center"/>
        <w:rPr>
          <w:rFonts w:ascii="Arial" w:hAnsi="Arial" w:cs="Arial"/>
          <w:sz w:val="20"/>
          <w:szCs w:val="20"/>
          <w:lang w:eastAsia="ar-SA"/>
        </w:rPr>
      </w:pPr>
      <w:r w:rsidRPr="00A50074">
        <w:rPr>
          <w:rFonts w:ascii="Arial" w:hAnsi="Arial" w:cs="Arial"/>
          <w:sz w:val="20"/>
          <w:szCs w:val="20"/>
          <w:lang w:eastAsia="ar-SA"/>
        </w:rPr>
        <w:t>STRATEGIE ED INTERVENTI PER IL POTENZIAMENTO, IL CONSOLIDAMENTO ED IL RECUPERO</w:t>
      </w:r>
    </w:p>
    <w:tbl>
      <w:tblPr>
        <w:tblW w:w="10495" w:type="dxa"/>
        <w:tblInd w:w="70" w:type="dxa"/>
        <w:tblLayout w:type="fixed"/>
        <w:tblCellMar>
          <w:left w:w="70" w:type="dxa"/>
          <w:right w:w="70" w:type="dxa"/>
        </w:tblCellMar>
        <w:tblLook w:val="0000" w:firstRow="0" w:lastRow="0" w:firstColumn="0" w:lastColumn="0" w:noHBand="0" w:noVBand="0"/>
      </w:tblPr>
      <w:tblGrid>
        <w:gridCol w:w="2611"/>
        <w:gridCol w:w="7884"/>
      </w:tblGrid>
      <w:tr w:rsidR="005609EE" w:rsidRPr="00A50074" w14:paraId="6A72A903" w14:textId="77777777" w:rsidTr="001D1C53">
        <w:tc>
          <w:tcPr>
            <w:tcW w:w="2611" w:type="dxa"/>
            <w:tcBorders>
              <w:top w:val="single" w:sz="4" w:space="0" w:color="000000"/>
              <w:left w:val="single" w:sz="4" w:space="0" w:color="000000"/>
              <w:bottom w:val="single" w:sz="4" w:space="0" w:color="000000"/>
            </w:tcBorders>
            <w:shd w:val="clear" w:color="auto" w:fill="D9D9D9"/>
            <w:vAlign w:val="center"/>
          </w:tcPr>
          <w:p w14:paraId="6B0183D1" w14:textId="77777777" w:rsidR="005609EE" w:rsidRPr="00A50074" w:rsidRDefault="005609EE" w:rsidP="001D1C53">
            <w:pPr>
              <w:shd w:val="clear" w:color="auto" w:fill="FFFFFF"/>
              <w:spacing w:after="0" w:line="240" w:lineRule="auto"/>
              <w:jc w:val="center"/>
              <w:rPr>
                <w:rFonts w:ascii="Arial" w:hAnsi="Arial" w:cs="Arial"/>
                <w:sz w:val="20"/>
                <w:szCs w:val="20"/>
                <w:lang w:eastAsia="ar-SA"/>
              </w:rPr>
            </w:pPr>
            <w:r w:rsidRPr="00A50074">
              <w:rPr>
                <w:rFonts w:ascii="Arial" w:hAnsi="Arial" w:cs="Arial"/>
                <w:sz w:val="20"/>
                <w:szCs w:val="20"/>
                <w:lang w:eastAsia="ar-SA"/>
              </w:rPr>
              <w:t>Gruppi di livello</w:t>
            </w:r>
          </w:p>
        </w:tc>
        <w:tc>
          <w:tcPr>
            <w:tcW w:w="7884" w:type="dxa"/>
            <w:tcBorders>
              <w:top w:val="single" w:sz="4" w:space="0" w:color="000000"/>
              <w:left w:val="single" w:sz="4" w:space="0" w:color="000000"/>
              <w:bottom w:val="single" w:sz="4" w:space="0" w:color="000000"/>
              <w:right w:val="single" w:sz="4" w:space="0" w:color="000000"/>
            </w:tcBorders>
            <w:shd w:val="clear" w:color="auto" w:fill="D9D9D9"/>
          </w:tcPr>
          <w:p w14:paraId="342AD679" w14:textId="77777777" w:rsidR="005609EE" w:rsidRPr="00A50074" w:rsidRDefault="005609EE" w:rsidP="001D1C53">
            <w:pPr>
              <w:shd w:val="clear" w:color="auto" w:fill="FFFFFF"/>
              <w:spacing w:after="0" w:line="240" w:lineRule="auto"/>
              <w:jc w:val="both"/>
              <w:rPr>
                <w:rFonts w:ascii="Arial" w:hAnsi="Arial" w:cs="Arial"/>
                <w:sz w:val="20"/>
                <w:szCs w:val="20"/>
                <w:lang w:eastAsia="ar-SA"/>
              </w:rPr>
            </w:pPr>
            <w:r w:rsidRPr="00A50074">
              <w:rPr>
                <w:rFonts w:ascii="Arial" w:hAnsi="Arial" w:cs="Arial"/>
                <w:sz w:val="20"/>
                <w:szCs w:val="20"/>
                <w:lang w:eastAsia="ar-SA"/>
              </w:rPr>
              <w:t xml:space="preserve">                 STRATEGIE DA UTILIZZARE (segnare con la x)</w:t>
            </w:r>
          </w:p>
        </w:tc>
      </w:tr>
      <w:tr w:rsidR="005609EE" w:rsidRPr="00A50074" w14:paraId="60F8105D" w14:textId="77777777" w:rsidTr="001D1C53">
        <w:trPr>
          <w:trHeight w:val="688"/>
        </w:trPr>
        <w:tc>
          <w:tcPr>
            <w:tcW w:w="2611" w:type="dxa"/>
            <w:tcBorders>
              <w:top w:val="single" w:sz="4" w:space="0" w:color="000000"/>
              <w:left w:val="single" w:sz="4" w:space="0" w:color="000000"/>
              <w:bottom w:val="single" w:sz="4" w:space="0" w:color="000000"/>
            </w:tcBorders>
            <w:shd w:val="clear" w:color="auto" w:fill="FFFFFF"/>
            <w:vAlign w:val="center"/>
          </w:tcPr>
          <w:p w14:paraId="4BCAB5C0" w14:textId="77777777" w:rsidR="005609EE" w:rsidRPr="00A50074" w:rsidRDefault="005609EE" w:rsidP="001D1C53">
            <w:pPr>
              <w:shd w:val="clear" w:color="auto" w:fill="FFFFFF"/>
              <w:spacing w:after="0" w:line="240" w:lineRule="auto"/>
              <w:rPr>
                <w:rFonts w:ascii="Arial" w:hAnsi="Arial" w:cs="Arial"/>
                <w:sz w:val="20"/>
                <w:szCs w:val="20"/>
                <w:lang w:eastAsia="ar-SA"/>
              </w:rPr>
            </w:pPr>
            <w:r w:rsidRPr="00A50074">
              <w:rPr>
                <w:rFonts w:ascii="Arial" w:hAnsi="Arial" w:cs="Arial"/>
                <w:caps/>
                <w:sz w:val="20"/>
                <w:szCs w:val="20"/>
                <w:lang w:eastAsia="ar-SA"/>
              </w:rPr>
              <w:t>POTENZIAMENTO</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3AAB628A" w14:textId="77777777" w:rsidR="005609EE" w:rsidRPr="00A50074" w:rsidRDefault="005609EE" w:rsidP="001D1C53">
            <w:pPr>
              <w:numPr>
                <w:ilvl w:val="0"/>
                <w:numId w:val="5"/>
              </w:numPr>
              <w:shd w:val="clear" w:color="auto" w:fill="FFFFFF"/>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lettura ed analisi approfondita di testi specifici</w:t>
            </w:r>
          </w:p>
          <w:p w14:paraId="5BF00F2A" w14:textId="77777777" w:rsidR="005609EE" w:rsidRPr="00A50074" w:rsidRDefault="005609EE" w:rsidP="001D1C53">
            <w:pPr>
              <w:numPr>
                <w:ilvl w:val="0"/>
                <w:numId w:val="5"/>
              </w:numPr>
              <w:shd w:val="clear" w:color="auto" w:fill="FFFFFF"/>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approfondimento e rielaborazione dei contenuti disciplinari</w:t>
            </w:r>
          </w:p>
          <w:p w14:paraId="23829F97" w14:textId="77777777" w:rsidR="005609EE" w:rsidRPr="00A50074" w:rsidRDefault="005609EE" w:rsidP="001D1C53">
            <w:pPr>
              <w:numPr>
                <w:ilvl w:val="0"/>
                <w:numId w:val="5"/>
              </w:numPr>
              <w:shd w:val="clear" w:color="auto" w:fill="FFFFFF"/>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ricerche e attività laboratoriali</w:t>
            </w:r>
          </w:p>
          <w:p w14:paraId="65313BD2" w14:textId="77777777" w:rsidR="005609EE" w:rsidRPr="00A50074" w:rsidRDefault="005609EE" w:rsidP="001D1C53">
            <w:pPr>
              <w:numPr>
                <w:ilvl w:val="0"/>
                <w:numId w:val="5"/>
              </w:numPr>
              <w:shd w:val="clear" w:color="auto" w:fill="FFFFFF"/>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valorizzazione di interessi extrascolastici positivi</w:t>
            </w:r>
          </w:p>
          <w:p w14:paraId="2CD0CA92" w14:textId="77777777" w:rsidR="005609EE" w:rsidRPr="00A50074" w:rsidRDefault="005609EE" w:rsidP="001D1C53">
            <w:pPr>
              <w:numPr>
                <w:ilvl w:val="0"/>
                <w:numId w:val="5"/>
              </w:numPr>
              <w:shd w:val="clear" w:color="auto" w:fill="FFFFFF"/>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Altro____________________________________________________</w:t>
            </w:r>
          </w:p>
        </w:tc>
      </w:tr>
      <w:tr w:rsidR="005609EE" w:rsidRPr="00A50074" w14:paraId="15584796" w14:textId="77777777" w:rsidTr="001D1C53">
        <w:trPr>
          <w:trHeight w:val="1149"/>
        </w:trPr>
        <w:tc>
          <w:tcPr>
            <w:tcW w:w="2611" w:type="dxa"/>
            <w:tcBorders>
              <w:top w:val="single" w:sz="4" w:space="0" w:color="000000"/>
              <w:left w:val="single" w:sz="4" w:space="0" w:color="000000"/>
              <w:bottom w:val="single" w:sz="4" w:space="0" w:color="000000"/>
            </w:tcBorders>
            <w:shd w:val="clear" w:color="auto" w:fill="FFFFFF"/>
            <w:vAlign w:val="center"/>
          </w:tcPr>
          <w:p w14:paraId="2798AB02" w14:textId="77777777" w:rsidR="005609EE" w:rsidRPr="00A50074" w:rsidRDefault="005609EE" w:rsidP="001D1C53">
            <w:pPr>
              <w:spacing w:after="0" w:line="240" w:lineRule="auto"/>
              <w:rPr>
                <w:rFonts w:ascii="Arial" w:hAnsi="Arial" w:cs="Arial"/>
                <w:sz w:val="20"/>
                <w:szCs w:val="20"/>
                <w:lang w:eastAsia="ar-SA"/>
              </w:rPr>
            </w:pPr>
            <w:r w:rsidRPr="00A50074">
              <w:rPr>
                <w:rFonts w:ascii="Arial" w:hAnsi="Arial" w:cs="Arial"/>
                <w:caps/>
                <w:sz w:val="20"/>
                <w:szCs w:val="20"/>
                <w:lang w:eastAsia="ar-SA"/>
              </w:rPr>
              <w:t>consolidamento</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26E542CC" w14:textId="77777777" w:rsidR="005609EE" w:rsidRPr="00A50074" w:rsidRDefault="005609EE" w:rsidP="001D1C53">
            <w:pPr>
              <w:numPr>
                <w:ilvl w:val="0"/>
                <w:numId w:val="6"/>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individuazione dei concetti chiave e successiva schematizzazione</w:t>
            </w:r>
          </w:p>
          <w:p w14:paraId="44404222" w14:textId="77777777" w:rsidR="005609EE" w:rsidRPr="00A50074" w:rsidRDefault="005609EE" w:rsidP="001D1C53">
            <w:pPr>
              <w:numPr>
                <w:ilvl w:val="0"/>
                <w:numId w:val="6"/>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esercitazioni guidate finalizzate ad un controllo autonomo del lavoro svolto</w:t>
            </w:r>
          </w:p>
          <w:p w14:paraId="7035EAC4" w14:textId="77777777" w:rsidR="005609EE" w:rsidRPr="00A50074" w:rsidRDefault="005609EE" w:rsidP="001D1C53">
            <w:pPr>
              <w:numPr>
                <w:ilvl w:val="0"/>
                <w:numId w:val="6"/>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controllo sistematico del lavoro svolto</w:t>
            </w:r>
          </w:p>
          <w:p w14:paraId="5F7C47EE" w14:textId="77777777" w:rsidR="005609EE" w:rsidRPr="00A50074" w:rsidRDefault="005609EE" w:rsidP="001D1C53">
            <w:pPr>
              <w:numPr>
                <w:ilvl w:val="0"/>
                <w:numId w:val="6"/>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rielaborazione di contenuti disciplinari</w:t>
            </w:r>
          </w:p>
          <w:p w14:paraId="3DE05080" w14:textId="77777777" w:rsidR="005609EE" w:rsidRPr="00A50074" w:rsidRDefault="005609EE" w:rsidP="001D1C53">
            <w:pPr>
              <w:numPr>
                <w:ilvl w:val="0"/>
                <w:numId w:val="6"/>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esercitazioni per l’uso corretto delle regole e dei concetti</w:t>
            </w:r>
          </w:p>
          <w:p w14:paraId="617D0C93" w14:textId="77777777" w:rsidR="005609EE" w:rsidRPr="00A50074" w:rsidRDefault="005609EE" w:rsidP="001D1C53">
            <w:pPr>
              <w:numPr>
                <w:ilvl w:val="0"/>
                <w:numId w:val="6"/>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Altro ________________________________________________</w:t>
            </w:r>
          </w:p>
        </w:tc>
      </w:tr>
      <w:tr w:rsidR="005609EE" w:rsidRPr="00A50074" w14:paraId="053DBB6D" w14:textId="77777777" w:rsidTr="001D1C53">
        <w:trPr>
          <w:trHeight w:val="1424"/>
        </w:trPr>
        <w:tc>
          <w:tcPr>
            <w:tcW w:w="2611" w:type="dxa"/>
            <w:tcBorders>
              <w:top w:val="single" w:sz="4" w:space="0" w:color="000000"/>
              <w:left w:val="single" w:sz="4" w:space="0" w:color="000000"/>
              <w:bottom w:val="single" w:sz="4" w:space="0" w:color="000000"/>
            </w:tcBorders>
            <w:shd w:val="clear" w:color="auto" w:fill="FFFFFF"/>
            <w:vAlign w:val="center"/>
          </w:tcPr>
          <w:p w14:paraId="76BEF358" w14:textId="77777777" w:rsidR="005609EE" w:rsidRPr="00A50074" w:rsidRDefault="005609EE" w:rsidP="001D1C53">
            <w:pPr>
              <w:spacing w:after="0" w:line="240" w:lineRule="auto"/>
              <w:rPr>
                <w:rFonts w:ascii="Arial" w:hAnsi="Arial" w:cs="Arial"/>
                <w:sz w:val="20"/>
                <w:szCs w:val="20"/>
                <w:lang w:eastAsia="ar-SA"/>
              </w:rPr>
            </w:pPr>
            <w:r w:rsidRPr="00A50074">
              <w:rPr>
                <w:rFonts w:ascii="Arial" w:hAnsi="Arial" w:cs="Arial"/>
                <w:caps/>
                <w:sz w:val="20"/>
                <w:szCs w:val="20"/>
                <w:lang w:eastAsia="ar-SA"/>
              </w:rPr>
              <w:t xml:space="preserve">Recupero </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168A7D78" w14:textId="77777777" w:rsidR="005609EE" w:rsidRPr="00A50074" w:rsidRDefault="005609EE" w:rsidP="001D1C53">
            <w:pPr>
              <w:numPr>
                <w:ilvl w:val="0"/>
                <w:numId w:val="2"/>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lavori differenziati per singoli alunni e/o gruppi</w:t>
            </w:r>
          </w:p>
          <w:p w14:paraId="59FC19DE" w14:textId="77777777" w:rsidR="005609EE" w:rsidRPr="00A50074" w:rsidRDefault="005609EE" w:rsidP="001D1C53">
            <w:pPr>
              <w:numPr>
                <w:ilvl w:val="0"/>
                <w:numId w:val="2"/>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esercizi di lettura e tecnica di comprensione</w:t>
            </w:r>
          </w:p>
          <w:p w14:paraId="3779391C" w14:textId="77777777" w:rsidR="005609EE" w:rsidRPr="00A50074" w:rsidRDefault="005609EE" w:rsidP="001D1C53">
            <w:pPr>
              <w:numPr>
                <w:ilvl w:val="0"/>
                <w:numId w:val="2"/>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esposizione guidata di semplici contenuti disciplinari</w:t>
            </w:r>
          </w:p>
          <w:p w14:paraId="4090AA62" w14:textId="77777777" w:rsidR="005609EE" w:rsidRPr="00A50074" w:rsidRDefault="005609EE" w:rsidP="001D1C53">
            <w:pPr>
              <w:numPr>
                <w:ilvl w:val="0"/>
                <w:numId w:val="2"/>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coinvolgimento in attività individualizzate</w:t>
            </w:r>
          </w:p>
          <w:p w14:paraId="08E548D2" w14:textId="77777777" w:rsidR="005609EE" w:rsidRPr="00A50074" w:rsidRDefault="005609EE" w:rsidP="001D1C53">
            <w:pPr>
              <w:numPr>
                <w:ilvl w:val="0"/>
                <w:numId w:val="2"/>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attribuzione di compiti di difficoltà crescente in vista dell’acquisizione dei contenuti adeguati</w:t>
            </w:r>
          </w:p>
          <w:p w14:paraId="5F27643F" w14:textId="77777777" w:rsidR="005609EE" w:rsidRPr="00A50074" w:rsidRDefault="005609EE" w:rsidP="001D1C53">
            <w:pPr>
              <w:numPr>
                <w:ilvl w:val="0"/>
                <w:numId w:val="2"/>
              </w:numPr>
              <w:tabs>
                <w:tab w:val="left" w:pos="47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Altro ________________________________________________</w:t>
            </w:r>
          </w:p>
        </w:tc>
      </w:tr>
    </w:tbl>
    <w:p w14:paraId="2C4C05B6"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p>
    <w:p w14:paraId="7B83EB09" w14:textId="77777777" w:rsidR="005609EE" w:rsidRPr="00A50074" w:rsidRDefault="005609EE" w:rsidP="005609EE">
      <w:pPr>
        <w:suppressAutoHyphens/>
        <w:autoSpaceDE w:val="0"/>
        <w:spacing w:after="0" w:line="240" w:lineRule="auto"/>
        <w:rPr>
          <w:rFonts w:ascii="Arial" w:hAnsi="Arial" w:cs="Arial"/>
          <w:b/>
          <w:color w:val="000000"/>
          <w:sz w:val="20"/>
          <w:szCs w:val="20"/>
          <w:lang w:eastAsia="ar-SA"/>
        </w:rPr>
      </w:pPr>
    </w:p>
    <w:p w14:paraId="0EDCA2E5" w14:textId="77777777" w:rsidR="005609EE" w:rsidRPr="00A50074" w:rsidRDefault="005609EE" w:rsidP="005609EE">
      <w:pPr>
        <w:suppressAutoHyphens/>
        <w:autoSpaceDE w:val="0"/>
        <w:spacing w:after="0" w:line="240" w:lineRule="auto"/>
        <w:rPr>
          <w:rFonts w:ascii="Arial" w:hAnsi="Arial" w:cs="Arial"/>
          <w:color w:val="000000"/>
          <w:sz w:val="20"/>
          <w:szCs w:val="20"/>
          <w:lang w:eastAsia="ar-SA"/>
        </w:rPr>
      </w:pPr>
      <w:r w:rsidRPr="00A50074">
        <w:rPr>
          <w:rFonts w:ascii="Arial" w:hAnsi="Arial" w:cs="Arial"/>
          <w:b/>
          <w:color w:val="000000"/>
          <w:sz w:val="20"/>
          <w:szCs w:val="20"/>
          <w:lang w:eastAsia="ar-SA"/>
        </w:rPr>
        <w:t>Alunni con BES e interventi programmati</w:t>
      </w:r>
    </w:p>
    <w:p w14:paraId="6939315B" w14:textId="77777777" w:rsidR="009566ED" w:rsidRPr="00E65A54" w:rsidRDefault="009566ED" w:rsidP="009566ED">
      <w:pPr>
        <w:tabs>
          <w:tab w:val="left" w:pos="540"/>
        </w:tabs>
        <w:suppressAutoHyphens/>
        <w:autoSpaceDE w:val="0"/>
        <w:spacing w:after="0" w:line="240" w:lineRule="auto"/>
        <w:rPr>
          <w:rFonts w:ascii="Arial" w:hAnsi="Arial" w:cs="Arial"/>
          <w:bCs/>
          <w:sz w:val="20"/>
          <w:szCs w:val="20"/>
          <w:lang w:eastAsia="ar-SA"/>
        </w:rPr>
      </w:pPr>
      <w:r w:rsidRPr="00E65A54">
        <w:rPr>
          <w:rFonts w:ascii="Arial" w:hAnsi="Arial" w:cs="Arial"/>
          <w:bCs/>
          <w:color w:val="000000"/>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4A0941" w14:textId="0C51D14B" w:rsidR="00D471BD" w:rsidRDefault="00D471BD" w:rsidP="005609EE">
      <w:pPr>
        <w:tabs>
          <w:tab w:val="left" w:pos="540"/>
        </w:tabs>
        <w:suppressAutoHyphens/>
        <w:autoSpaceDE w:val="0"/>
        <w:spacing w:after="0" w:line="240" w:lineRule="auto"/>
        <w:rPr>
          <w:rFonts w:ascii="Arial" w:hAnsi="Arial" w:cs="Arial"/>
          <w:b/>
          <w:color w:val="000000"/>
          <w:sz w:val="20"/>
          <w:szCs w:val="20"/>
          <w:lang w:eastAsia="ar-SA"/>
        </w:rPr>
      </w:pPr>
    </w:p>
    <w:tbl>
      <w:tblPr>
        <w:tblpPr w:leftFromText="141" w:rightFromText="141"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480"/>
      </w:tblGrid>
      <w:tr w:rsidR="00D471BD" w:rsidRPr="007F5587" w14:paraId="39D7C4EC" w14:textId="77777777" w:rsidTr="00BB4134">
        <w:tc>
          <w:tcPr>
            <w:tcW w:w="9862" w:type="dxa"/>
            <w:gridSpan w:val="2"/>
            <w:shd w:val="clear" w:color="auto" w:fill="auto"/>
          </w:tcPr>
          <w:p w14:paraId="016CA63F" w14:textId="77777777" w:rsidR="00D471BD" w:rsidRPr="007F5587" w:rsidRDefault="00D471BD" w:rsidP="00D471BD">
            <w:pPr>
              <w:spacing w:after="0" w:line="240" w:lineRule="auto"/>
              <w:jc w:val="both"/>
              <w:rPr>
                <w:rFonts w:ascii="Arial" w:hAnsi="Arial" w:cs="Arial"/>
                <w:b/>
                <w:bCs/>
                <w:shd w:val="clear" w:color="auto" w:fill="E6E6E6"/>
                <w:lang w:eastAsia="ar-SA"/>
              </w:rPr>
            </w:pPr>
          </w:p>
          <w:p w14:paraId="278AB1FB" w14:textId="2DD823D2" w:rsidR="00D471BD" w:rsidRDefault="00D471BD" w:rsidP="00D471BD">
            <w:pPr>
              <w:tabs>
                <w:tab w:val="left" w:pos="540"/>
              </w:tabs>
              <w:suppressAutoHyphens/>
              <w:autoSpaceDE w:val="0"/>
              <w:spacing w:after="0" w:line="240" w:lineRule="auto"/>
              <w:jc w:val="both"/>
              <w:rPr>
                <w:rFonts w:ascii="Arial" w:hAnsi="Arial" w:cs="Arial"/>
                <w:b/>
                <w:color w:val="000000"/>
                <w:sz w:val="20"/>
                <w:szCs w:val="20"/>
                <w:lang w:eastAsia="ar-SA"/>
              </w:rPr>
            </w:pPr>
            <w:r w:rsidRPr="00D471BD">
              <w:rPr>
                <w:rFonts w:ascii="Arial" w:hAnsi="Arial" w:cs="Arial"/>
                <w:b/>
                <w:bCs/>
                <w:shd w:val="clear" w:color="auto" w:fill="E6E6E6"/>
                <w:lang w:eastAsia="ar-SA"/>
              </w:rPr>
              <w:t xml:space="preserve">TRAGUARDI PER LO SVILUPPO DELLE COMPETENZE </w:t>
            </w:r>
            <w:r w:rsidRPr="00D471BD">
              <w:rPr>
                <w:rFonts w:ascii="Arial" w:hAnsi="Arial" w:cs="Arial"/>
                <w:b/>
                <w:color w:val="000000"/>
                <w:sz w:val="20"/>
                <w:szCs w:val="20"/>
                <w:lang w:eastAsia="ar-SA"/>
              </w:rPr>
              <w:t xml:space="preserve">IN RELAZIONE AL </w:t>
            </w:r>
            <w:hyperlink r:id="rId11" w:history="1">
              <w:r w:rsidRPr="00D471BD">
                <w:rPr>
                  <w:rStyle w:val="Hyperlink"/>
                  <w:rFonts w:ascii="Arial" w:hAnsi="Arial" w:cs="Arial"/>
                  <w:b/>
                  <w:sz w:val="20"/>
                  <w:szCs w:val="20"/>
                  <w:lang w:eastAsia="ar-SA"/>
                </w:rPr>
                <w:t>CURRICOLO VERTICALE DEL NOSTRO ISTITUTO</w:t>
              </w:r>
            </w:hyperlink>
            <w:r w:rsidRPr="00D471BD">
              <w:rPr>
                <w:rFonts w:ascii="Arial" w:hAnsi="Arial" w:cs="Arial"/>
                <w:b/>
                <w:color w:val="000000"/>
                <w:sz w:val="20"/>
                <w:szCs w:val="20"/>
                <w:lang w:eastAsia="ar-SA"/>
              </w:rPr>
              <w:t xml:space="preserve"> </w:t>
            </w:r>
            <w:r w:rsidRPr="00D471BD">
              <w:rPr>
                <w:rFonts w:ascii="Arial" w:hAnsi="Arial" w:cs="Arial"/>
                <w:bCs/>
                <w:i/>
                <w:iCs/>
                <w:color w:val="000000"/>
                <w:sz w:val="20"/>
                <w:szCs w:val="20"/>
                <w:lang w:eastAsia="ar-SA"/>
              </w:rPr>
              <w:t>(clicca sul link per visualizzarlo)</w:t>
            </w:r>
          </w:p>
          <w:p w14:paraId="40327BA7" w14:textId="0EDAB005" w:rsidR="00D471BD" w:rsidRPr="007F5587" w:rsidRDefault="00D471BD" w:rsidP="00BB4134">
            <w:pPr>
              <w:spacing w:after="0" w:line="240" w:lineRule="auto"/>
              <w:jc w:val="center"/>
              <w:rPr>
                <w:rFonts w:ascii="Arial" w:hAnsi="Arial" w:cs="Arial"/>
                <w:b/>
                <w:bCs/>
                <w:shd w:val="clear" w:color="auto" w:fill="E6E6E6"/>
                <w:lang w:eastAsia="ar-SA"/>
              </w:rPr>
            </w:pPr>
          </w:p>
          <w:p w14:paraId="6BBE9B6B" w14:textId="77777777" w:rsidR="00D471BD" w:rsidRPr="007F5587" w:rsidRDefault="00D471BD" w:rsidP="00BB4134">
            <w:pPr>
              <w:spacing w:after="0" w:line="240" w:lineRule="auto"/>
              <w:jc w:val="center"/>
              <w:rPr>
                <w:rFonts w:ascii="Arial" w:hAnsi="Arial" w:cs="Arial"/>
                <w:b/>
                <w:bCs/>
                <w:shd w:val="clear" w:color="auto" w:fill="E6E6E6"/>
                <w:lang w:eastAsia="ar-SA"/>
              </w:rPr>
            </w:pPr>
          </w:p>
          <w:p w14:paraId="0A5D56CE" w14:textId="77777777" w:rsidR="00D471BD" w:rsidRPr="007F5587" w:rsidRDefault="00D471BD" w:rsidP="00BB4134">
            <w:pPr>
              <w:spacing w:after="0" w:line="240" w:lineRule="auto"/>
              <w:rPr>
                <w:rFonts w:ascii="Arial" w:hAnsi="Arial" w:cs="Arial"/>
                <w:b/>
                <w:bCs/>
                <w:shd w:val="clear" w:color="auto" w:fill="E6E6E6"/>
                <w:lang w:eastAsia="ar-SA"/>
              </w:rPr>
            </w:pPr>
          </w:p>
        </w:tc>
      </w:tr>
      <w:tr w:rsidR="00D471BD" w:rsidRPr="007F5587" w14:paraId="6FD1E1D0" w14:textId="77777777" w:rsidTr="00BB4134">
        <w:tc>
          <w:tcPr>
            <w:tcW w:w="9862" w:type="dxa"/>
            <w:gridSpan w:val="2"/>
            <w:shd w:val="clear" w:color="auto" w:fill="auto"/>
          </w:tcPr>
          <w:p w14:paraId="258D03D1" w14:textId="77777777" w:rsidR="00D471BD" w:rsidRPr="00D471BD" w:rsidRDefault="00D471BD" w:rsidP="00D471BD">
            <w:pPr>
              <w:suppressAutoHyphens/>
              <w:spacing w:after="0" w:line="240" w:lineRule="auto"/>
              <w:jc w:val="both"/>
              <w:rPr>
                <w:rFonts w:ascii="Arial" w:hAnsi="Arial" w:cs="Arial"/>
                <w:i/>
                <w:iCs/>
                <w:sz w:val="20"/>
                <w:szCs w:val="20"/>
                <w:lang w:eastAsia="ar-SA"/>
              </w:rPr>
            </w:pPr>
            <w:r w:rsidRPr="00D471BD">
              <w:rPr>
                <w:rFonts w:ascii="Arial" w:hAnsi="Arial" w:cs="Arial"/>
                <w:i/>
                <w:iCs/>
                <w:sz w:val="20"/>
                <w:szCs w:val="20"/>
                <w:lang w:eastAsia="ar-SA"/>
              </w:rPr>
              <w:t>Tenuto conto della eterogeneità degli alunni relativamente ai livelli di partenza ed alle capacità/abilità di ciascuno, vengono specificate di seguito le Abilità e le Conoscenze disciplinari da raggiungere</w:t>
            </w:r>
          </w:p>
          <w:p w14:paraId="71F219BA" w14:textId="77777777" w:rsidR="00D471BD" w:rsidRPr="00D471BD" w:rsidRDefault="00D471BD" w:rsidP="00BB4134">
            <w:pPr>
              <w:spacing w:after="0" w:line="240" w:lineRule="auto"/>
              <w:jc w:val="center"/>
              <w:rPr>
                <w:rFonts w:ascii="Arial" w:hAnsi="Arial" w:cs="Arial"/>
                <w:b/>
                <w:bCs/>
                <w:i/>
                <w:iCs/>
                <w:shd w:val="clear" w:color="auto" w:fill="E6E6E6"/>
                <w:lang w:eastAsia="ar-SA"/>
              </w:rPr>
            </w:pPr>
          </w:p>
        </w:tc>
      </w:tr>
      <w:tr w:rsidR="00D471BD" w:rsidRPr="007F5587" w14:paraId="0EC32E58" w14:textId="77777777" w:rsidTr="00BB4134">
        <w:tc>
          <w:tcPr>
            <w:tcW w:w="5382" w:type="dxa"/>
            <w:tcBorders>
              <w:bottom w:val="single" w:sz="4" w:space="0" w:color="auto"/>
            </w:tcBorders>
            <w:shd w:val="clear" w:color="auto" w:fill="auto"/>
          </w:tcPr>
          <w:p w14:paraId="25AA7265" w14:textId="77777777" w:rsidR="00D471BD" w:rsidRPr="007F5587" w:rsidRDefault="00D471BD" w:rsidP="00BB4134">
            <w:pPr>
              <w:spacing w:after="0" w:line="240" w:lineRule="auto"/>
              <w:jc w:val="center"/>
              <w:rPr>
                <w:rFonts w:ascii="Arial" w:hAnsi="Arial" w:cs="Arial"/>
                <w:b/>
                <w:bCs/>
                <w:shd w:val="clear" w:color="auto" w:fill="E6E6E6"/>
                <w:lang w:eastAsia="ar-SA"/>
              </w:rPr>
            </w:pPr>
            <w:r>
              <w:rPr>
                <w:rFonts w:ascii="Arial" w:hAnsi="Arial" w:cs="Arial"/>
                <w:b/>
                <w:bCs/>
                <w:shd w:val="clear" w:color="auto" w:fill="E6E6E6"/>
                <w:lang w:eastAsia="ar-SA"/>
              </w:rPr>
              <w:t>ABILITA’</w:t>
            </w:r>
          </w:p>
        </w:tc>
        <w:tc>
          <w:tcPr>
            <w:tcW w:w="4480" w:type="dxa"/>
            <w:tcBorders>
              <w:bottom w:val="single" w:sz="4" w:space="0" w:color="auto"/>
            </w:tcBorders>
            <w:shd w:val="clear" w:color="auto" w:fill="auto"/>
          </w:tcPr>
          <w:p w14:paraId="16F34C4F" w14:textId="77777777" w:rsidR="00D471BD" w:rsidRPr="007F5587" w:rsidRDefault="00D471BD" w:rsidP="00BB4134">
            <w:pPr>
              <w:spacing w:after="0" w:line="240" w:lineRule="auto"/>
              <w:jc w:val="center"/>
              <w:rPr>
                <w:rFonts w:ascii="Arial" w:hAnsi="Arial" w:cs="Arial"/>
                <w:b/>
                <w:bCs/>
                <w:shd w:val="clear" w:color="auto" w:fill="E6E6E6"/>
                <w:lang w:eastAsia="ar-SA"/>
              </w:rPr>
            </w:pPr>
            <w:r w:rsidRPr="007F5587">
              <w:rPr>
                <w:rFonts w:ascii="Arial" w:hAnsi="Arial" w:cs="Arial"/>
                <w:b/>
                <w:bCs/>
                <w:shd w:val="clear" w:color="auto" w:fill="E6E6E6"/>
                <w:lang w:eastAsia="ar-SA"/>
              </w:rPr>
              <w:t>CON</w:t>
            </w:r>
            <w:r>
              <w:rPr>
                <w:rFonts w:ascii="Arial" w:hAnsi="Arial" w:cs="Arial"/>
                <w:b/>
                <w:bCs/>
                <w:shd w:val="clear" w:color="auto" w:fill="E6E6E6"/>
                <w:lang w:eastAsia="ar-SA"/>
              </w:rPr>
              <w:t>OSCENZE</w:t>
            </w:r>
          </w:p>
        </w:tc>
      </w:tr>
      <w:tr w:rsidR="00D471BD" w:rsidRPr="007F5587" w14:paraId="478140C7" w14:textId="77777777" w:rsidTr="00BB4134">
        <w:tc>
          <w:tcPr>
            <w:tcW w:w="5382" w:type="dxa"/>
            <w:tcBorders>
              <w:bottom w:val="single" w:sz="4" w:space="0" w:color="auto"/>
            </w:tcBorders>
            <w:shd w:val="clear" w:color="auto" w:fill="auto"/>
          </w:tcPr>
          <w:p w14:paraId="70D5AFEC" w14:textId="77777777" w:rsidR="00D471BD" w:rsidRPr="007F5587" w:rsidRDefault="00D471BD" w:rsidP="00BB4134">
            <w:pPr>
              <w:widowControl w:val="0"/>
              <w:spacing w:after="0" w:line="240" w:lineRule="auto"/>
              <w:ind w:left="360"/>
              <w:contextualSpacing/>
              <w:jc w:val="both"/>
              <w:rPr>
                <w:rFonts w:ascii="Arial" w:hAnsi="Arial" w:cs="Arial"/>
                <w:b/>
                <w:bCs/>
                <w:shd w:val="clear" w:color="auto" w:fill="E6E6E6"/>
                <w:lang w:eastAsia="ar-SA"/>
              </w:rPr>
            </w:pPr>
          </w:p>
          <w:p w14:paraId="50CAD54A" w14:textId="77777777" w:rsidR="00D471BD" w:rsidRPr="007F5587" w:rsidRDefault="00D471BD" w:rsidP="00BB4134">
            <w:pPr>
              <w:widowControl w:val="0"/>
              <w:spacing w:after="0" w:line="240" w:lineRule="auto"/>
              <w:ind w:left="360"/>
              <w:contextualSpacing/>
              <w:jc w:val="both"/>
              <w:rPr>
                <w:rFonts w:ascii="Arial" w:hAnsi="Arial" w:cs="Arial"/>
                <w:b/>
                <w:bCs/>
                <w:shd w:val="clear" w:color="auto" w:fill="E6E6E6"/>
                <w:lang w:eastAsia="ar-SA"/>
              </w:rPr>
            </w:pPr>
          </w:p>
          <w:p w14:paraId="106548BC" w14:textId="77777777" w:rsidR="00D471BD" w:rsidRPr="007F5587" w:rsidRDefault="00D471BD" w:rsidP="00BB4134">
            <w:pPr>
              <w:widowControl w:val="0"/>
              <w:spacing w:after="0" w:line="240" w:lineRule="auto"/>
              <w:ind w:left="360"/>
              <w:contextualSpacing/>
              <w:jc w:val="both"/>
              <w:rPr>
                <w:rFonts w:ascii="Arial" w:hAnsi="Arial" w:cs="Arial"/>
                <w:b/>
                <w:bCs/>
                <w:shd w:val="clear" w:color="auto" w:fill="E6E6E6"/>
                <w:lang w:eastAsia="ar-SA"/>
              </w:rPr>
            </w:pPr>
          </w:p>
          <w:p w14:paraId="18A40767" w14:textId="77777777" w:rsidR="00D471BD" w:rsidRPr="007F5587" w:rsidRDefault="00D471BD" w:rsidP="00BB4134">
            <w:pPr>
              <w:widowControl w:val="0"/>
              <w:spacing w:after="0" w:line="240" w:lineRule="auto"/>
              <w:ind w:left="360"/>
              <w:contextualSpacing/>
              <w:jc w:val="both"/>
              <w:rPr>
                <w:rFonts w:ascii="Arial" w:hAnsi="Arial" w:cs="Arial"/>
                <w:b/>
                <w:bCs/>
                <w:shd w:val="clear" w:color="auto" w:fill="E6E6E6"/>
                <w:lang w:eastAsia="ar-SA"/>
              </w:rPr>
            </w:pPr>
          </w:p>
          <w:p w14:paraId="67BCA93F" w14:textId="77777777" w:rsidR="00D471BD" w:rsidRPr="007F5587" w:rsidRDefault="00D471BD" w:rsidP="00BB4134">
            <w:pPr>
              <w:widowControl w:val="0"/>
              <w:spacing w:after="0" w:line="240" w:lineRule="auto"/>
              <w:ind w:left="360"/>
              <w:contextualSpacing/>
              <w:jc w:val="both"/>
              <w:rPr>
                <w:rFonts w:ascii="Arial" w:hAnsi="Arial" w:cs="Arial"/>
                <w:b/>
                <w:bCs/>
                <w:shd w:val="clear" w:color="auto" w:fill="E6E6E6"/>
                <w:lang w:eastAsia="ar-SA"/>
              </w:rPr>
            </w:pPr>
          </w:p>
          <w:p w14:paraId="4BB5C3E2" w14:textId="77777777" w:rsidR="00D471BD" w:rsidRPr="007F5587" w:rsidRDefault="00D471BD" w:rsidP="00BB4134">
            <w:pPr>
              <w:widowControl w:val="0"/>
              <w:spacing w:after="0" w:line="240" w:lineRule="auto"/>
              <w:ind w:left="360"/>
              <w:contextualSpacing/>
              <w:jc w:val="both"/>
              <w:rPr>
                <w:rFonts w:ascii="Arial" w:hAnsi="Arial" w:cs="Arial"/>
                <w:b/>
                <w:bCs/>
                <w:shd w:val="clear" w:color="auto" w:fill="E6E6E6"/>
                <w:lang w:eastAsia="ar-SA"/>
              </w:rPr>
            </w:pPr>
          </w:p>
          <w:p w14:paraId="17288175" w14:textId="77777777" w:rsidR="00D471BD" w:rsidRPr="007F5587" w:rsidRDefault="00D471BD" w:rsidP="00BB4134">
            <w:pPr>
              <w:spacing w:after="0" w:line="240" w:lineRule="auto"/>
              <w:rPr>
                <w:rFonts w:ascii="Arial" w:hAnsi="Arial" w:cs="Arial"/>
                <w:b/>
                <w:bCs/>
                <w:shd w:val="clear" w:color="auto" w:fill="E6E6E6"/>
                <w:lang w:eastAsia="ar-SA"/>
              </w:rPr>
            </w:pPr>
          </w:p>
        </w:tc>
        <w:tc>
          <w:tcPr>
            <w:tcW w:w="4480" w:type="dxa"/>
            <w:tcBorders>
              <w:bottom w:val="single" w:sz="4" w:space="0" w:color="auto"/>
            </w:tcBorders>
            <w:shd w:val="clear" w:color="auto" w:fill="auto"/>
          </w:tcPr>
          <w:p w14:paraId="07FB1C81" w14:textId="77777777" w:rsidR="00D471BD" w:rsidRPr="007F5587" w:rsidRDefault="00D471BD" w:rsidP="00BB4134">
            <w:pPr>
              <w:spacing w:after="0" w:line="240" w:lineRule="auto"/>
              <w:rPr>
                <w:rFonts w:ascii="Arial" w:hAnsi="Arial" w:cs="Arial"/>
                <w:b/>
                <w:bCs/>
                <w:shd w:val="clear" w:color="auto" w:fill="E6E6E6"/>
                <w:lang w:eastAsia="ar-SA"/>
              </w:rPr>
            </w:pPr>
          </w:p>
        </w:tc>
      </w:tr>
    </w:tbl>
    <w:p w14:paraId="39D6D315" w14:textId="77777777" w:rsidR="00D471BD" w:rsidRDefault="00D471BD" w:rsidP="005609EE">
      <w:pPr>
        <w:tabs>
          <w:tab w:val="left" w:pos="540"/>
        </w:tabs>
        <w:suppressAutoHyphens/>
        <w:autoSpaceDE w:val="0"/>
        <w:spacing w:after="0" w:line="240" w:lineRule="auto"/>
        <w:rPr>
          <w:rFonts w:ascii="Arial" w:hAnsi="Arial" w:cs="Arial"/>
          <w:b/>
          <w:color w:val="000000"/>
          <w:sz w:val="20"/>
          <w:szCs w:val="20"/>
          <w:lang w:eastAsia="ar-SA"/>
        </w:rPr>
      </w:pPr>
    </w:p>
    <w:p w14:paraId="55C9DC58" w14:textId="77777777" w:rsidR="005609EE" w:rsidRPr="00A50074" w:rsidRDefault="005609EE" w:rsidP="005609EE">
      <w:pPr>
        <w:suppressAutoHyphens/>
        <w:autoSpaceDE w:val="0"/>
        <w:spacing w:after="0" w:line="240" w:lineRule="auto"/>
        <w:rPr>
          <w:rFonts w:ascii="Arial" w:hAnsi="Arial" w:cs="Arial"/>
          <w:color w:val="000000"/>
          <w:sz w:val="20"/>
          <w:szCs w:val="20"/>
          <w:lang w:eastAsia="ar-SA"/>
        </w:rPr>
      </w:pPr>
    </w:p>
    <w:p w14:paraId="57373F80" w14:textId="77777777" w:rsidR="005609EE" w:rsidRPr="00A50074" w:rsidRDefault="005609EE" w:rsidP="005609EE">
      <w:pPr>
        <w:suppressAutoHyphens/>
        <w:spacing w:after="0" w:line="240" w:lineRule="auto"/>
        <w:ind w:left="708"/>
        <w:rPr>
          <w:rFonts w:ascii="Arial" w:hAnsi="Arial" w:cs="Arial"/>
          <w:b/>
          <w:sz w:val="20"/>
          <w:szCs w:val="20"/>
          <w:lang w:eastAsia="ar-SA"/>
        </w:rPr>
      </w:pPr>
    </w:p>
    <w:p w14:paraId="78A39EFF" w14:textId="77D7C418" w:rsidR="005609EE" w:rsidRDefault="005609EE" w:rsidP="005609EE">
      <w:pPr>
        <w:suppressAutoHyphens/>
        <w:spacing w:after="0" w:line="240" w:lineRule="auto"/>
        <w:rPr>
          <w:rFonts w:ascii="Arial" w:hAnsi="Arial" w:cs="Arial"/>
          <w:sz w:val="20"/>
          <w:szCs w:val="20"/>
          <w:shd w:val="clear" w:color="auto" w:fill="E6E6E6"/>
          <w:lang w:eastAsia="ar-SA"/>
        </w:rPr>
      </w:pPr>
    </w:p>
    <w:p w14:paraId="2B8ACDAC" w14:textId="77777777" w:rsidR="00D471BD" w:rsidRPr="00A50074" w:rsidRDefault="00D471BD" w:rsidP="005609EE">
      <w:pPr>
        <w:suppressAutoHyphens/>
        <w:spacing w:after="0" w:line="240" w:lineRule="auto"/>
        <w:rPr>
          <w:rFonts w:ascii="Arial" w:hAnsi="Arial" w:cs="Arial"/>
          <w:sz w:val="20"/>
          <w:szCs w:val="20"/>
          <w:shd w:val="clear" w:color="auto" w:fill="E6E6E6"/>
          <w:lang w:eastAsia="ar-SA"/>
        </w:rPr>
      </w:pPr>
    </w:p>
    <w:p w14:paraId="38178D2E" w14:textId="77777777" w:rsidR="005609EE" w:rsidRPr="00A50074" w:rsidRDefault="005609EE" w:rsidP="005609EE">
      <w:pPr>
        <w:suppressAutoHyphens/>
        <w:spacing w:after="0" w:line="240" w:lineRule="auto"/>
        <w:jc w:val="center"/>
        <w:rPr>
          <w:rFonts w:ascii="Arial" w:hAnsi="Arial" w:cs="Arial"/>
          <w:b/>
          <w:bCs/>
          <w:sz w:val="20"/>
          <w:szCs w:val="20"/>
          <w:u w:val="single"/>
          <w:shd w:val="clear" w:color="auto" w:fill="E6E6E6"/>
          <w:lang w:eastAsia="ar-SA"/>
        </w:rPr>
      </w:pPr>
      <w:r w:rsidRPr="00A50074">
        <w:rPr>
          <w:rFonts w:ascii="Arial" w:hAnsi="Arial" w:cs="Arial"/>
          <w:b/>
          <w:bCs/>
          <w:sz w:val="20"/>
          <w:szCs w:val="20"/>
          <w:u w:val="single"/>
          <w:shd w:val="clear" w:color="auto" w:fill="E6E6E6"/>
          <w:lang w:eastAsia="ar-SA"/>
        </w:rPr>
        <w:lastRenderedPageBreak/>
        <w:t>CRITERI METODOLOGICI, STRATEGIE, STRUMENTI:</w:t>
      </w:r>
    </w:p>
    <w:p w14:paraId="7A8FF0F4" w14:textId="77777777" w:rsidR="005609EE" w:rsidRPr="00A50074" w:rsidRDefault="005609EE" w:rsidP="005609EE">
      <w:pPr>
        <w:suppressAutoHyphens/>
        <w:spacing w:after="0" w:line="240" w:lineRule="auto"/>
        <w:jc w:val="center"/>
        <w:rPr>
          <w:rFonts w:ascii="Arial" w:hAnsi="Arial" w:cs="Arial"/>
          <w:sz w:val="20"/>
          <w:szCs w:val="20"/>
          <w:lang w:eastAsia="ar-SA"/>
        </w:rPr>
      </w:pPr>
    </w:p>
    <w:p w14:paraId="7F1BB946" w14:textId="77777777" w:rsidR="005609EE" w:rsidRDefault="005609EE" w:rsidP="005609EE">
      <w:pPr>
        <w:suppressAutoHyphens/>
        <w:spacing w:after="0" w:line="240" w:lineRule="auto"/>
        <w:jc w:val="both"/>
        <w:rPr>
          <w:rFonts w:ascii="Arial" w:hAnsi="Arial" w:cs="Arial"/>
          <w:sz w:val="20"/>
          <w:szCs w:val="20"/>
          <w:lang w:eastAsia="ar-SA"/>
        </w:rPr>
      </w:pPr>
      <w:r w:rsidRPr="00A50074">
        <w:rPr>
          <w:rFonts w:ascii="Arial" w:hAnsi="Arial" w:cs="Arial"/>
          <w:sz w:val="20"/>
          <w:szCs w:val="20"/>
          <w:lang w:eastAsia="ar-SA"/>
        </w:rPr>
        <w:t>Il lavoro verrà organizzato tenendo conto della fisionomia della classe, delle esperienze pregresse della maggioranza, dei singoli e delle dinamiche relazionali dei gruppi. Il cammino di apprendimento avrà come punto di partenza e riferimento costante l’esperienza vissuta dai ragazzi. La lezione sarà di tipo interattivo per favorire il confronto e lo scambio di opinioni tra alunni e insegnante e alunni tra loro. Il percorso di apprendimento sarà caratterizzato, perciò, dalla significatività dei contenuti nei confronti dell’allievo, dalla valorizzazione dei suoi interessi, dalla soddisfazione dei suoi bisogni, da uno sviluppo progressivo di concetti, capacità ed acquisizione dei codici comportamentali.</w:t>
      </w:r>
    </w:p>
    <w:p w14:paraId="659F9D5A" w14:textId="77777777" w:rsidR="00B810CE" w:rsidRPr="00BA34CC" w:rsidRDefault="00B810CE" w:rsidP="00B810CE">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 xml:space="preserve">In riferimento a Piano scolastico per la Didattica Digitale Integrata, </w:t>
      </w:r>
      <w:r w:rsidRPr="00BA34CC">
        <w:rPr>
          <w:rFonts w:ascii="Arial" w:hAnsi="Arial" w:cs="Arial"/>
          <w:sz w:val="20"/>
          <w:szCs w:val="20"/>
          <w:lang w:eastAsia="ar-SA"/>
        </w:rPr>
        <w:t>al fine di supportare al meglio l’apprendimento dei contenuti proposti</w:t>
      </w:r>
      <w:r>
        <w:rPr>
          <w:rFonts w:ascii="Arial" w:hAnsi="Arial" w:cs="Arial"/>
          <w:sz w:val="20"/>
          <w:szCs w:val="20"/>
          <w:lang w:eastAsia="ar-SA"/>
        </w:rPr>
        <w:t xml:space="preserve"> durante la DDI</w:t>
      </w:r>
      <w:r w:rsidRPr="00BA34CC">
        <w:rPr>
          <w:rFonts w:ascii="Arial" w:hAnsi="Arial" w:cs="Arial"/>
          <w:sz w:val="20"/>
          <w:szCs w:val="20"/>
          <w:lang w:eastAsia="ar-SA"/>
        </w:rPr>
        <w:t xml:space="preserve">, si </w:t>
      </w:r>
      <w:r>
        <w:rPr>
          <w:rFonts w:ascii="Arial" w:hAnsi="Arial" w:cs="Arial"/>
          <w:sz w:val="20"/>
          <w:szCs w:val="20"/>
          <w:lang w:eastAsia="ar-SA"/>
        </w:rPr>
        <w:t>i</w:t>
      </w:r>
      <w:r w:rsidRPr="00BA34CC">
        <w:rPr>
          <w:rFonts w:ascii="Arial" w:hAnsi="Arial" w:cs="Arial"/>
          <w:sz w:val="20"/>
          <w:szCs w:val="20"/>
          <w:lang w:eastAsia="ar-SA"/>
        </w:rPr>
        <w:t>ntegr</w:t>
      </w:r>
      <w:r>
        <w:rPr>
          <w:rFonts w:ascii="Arial" w:hAnsi="Arial" w:cs="Arial"/>
          <w:sz w:val="20"/>
          <w:szCs w:val="20"/>
          <w:lang w:eastAsia="ar-SA"/>
        </w:rPr>
        <w:t>eranno</w:t>
      </w:r>
      <w:r w:rsidRPr="00BA34CC">
        <w:rPr>
          <w:rFonts w:ascii="Arial" w:hAnsi="Arial" w:cs="Arial"/>
          <w:sz w:val="20"/>
          <w:szCs w:val="20"/>
          <w:lang w:eastAsia="ar-SA"/>
        </w:rPr>
        <w:t xml:space="preserve"> i materiali di studio tradizionali, già utilizzati durante le lezioni in presenza (libro di testo, mappe concettuali e schede)</w:t>
      </w:r>
      <w:r>
        <w:rPr>
          <w:rFonts w:ascii="Arial" w:hAnsi="Arial" w:cs="Arial"/>
          <w:sz w:val="20"/>
          <w:szCs w:val="20"/>
          <w:lang w:eastAsia="ar-SA"/>
        </w:rPr>
        <w:t>,</w:t>
      </w:r>
      <w:r w:rsidRPr="00BA34CC">
        <w:rPr>
          <w:rFonts w:ascii="Arial" w:hAnsi="Arial" w:cs="Arial"/>
          <w:sz w:val="20"/>
          <w:szCs w:val="20"/>
          <w:lang w:eastAsia="ar-SA"/>
        </w:rPr>
        <w:t xml:space="preserve"> con altre tipologie di materiali e supporti didattici, quali filmati, documentari, lezioni e approfondimenti presenti sulla piattaforma web RAI Scuola, video su YouTube e file audio</w:t>
      </w:r>
      <w:r>
        <w:rPr>
          <w:rFonts w:ascii="Arial" w:hAnsi="Arial" w:cs="Arial"/>
          <w:sz w:val="20"/>
          <w:szCs w:val="20"/>
          <w:lang w:eastAsia="ar-SA"/>
        </w:rPr>
        <w:t xml:space="preserve">; </w:t>
      </w:r>
      <w:r w:rsidRPr="00BA34CC">
        <w:rPr>
          <w:rFonts w:ascii="Arial" w:hAnsi="Arial" w:cs="Arial"/>
          <w:sz w:val="20"/>
          <w:szCs w:val="20"/>
          <w:lang w:eastAsia="ar-SA"/>
        </w:rPr>
        <w:t xml:space="preserve">strumenti educativi e didattici efficaci per gli Studenti, </w:t>
      </w:r>
      <w:r>
        <w:rPr>
          <w:rFonts w:ascii="Arial" w:hAnsi="Arial" w:cs="Arial"/>
          <w:sz w:val="20"/>
          <w:szCs w:val="20"/>
          <w:lang w:eastAsia="ar-SA"/>
        </w:rPr>
        <w:t>in grado di valorizzare le</w:t>
      </w:r>
      <w:r w:rsidRPr="00BA34CC">
        <w:rPr>
          <w:rFonts w:ascii="Arial" w:hAnsi="Arial" w:cs="Arial"/>
          <w:sz w:val="20"/>
          <w:szCs w:val="20"/>
          <w:lang w:eastAsia="ar-SA"/>
        </w:rPr>
        <w:t xml:space="preserve"> risorse educative aperte (OER-Open Educational </w:t>
      </w:r>
      <w:proofErr w:type="spellStart"/>
      <w:r w:rsidRPr="00BA34CC">
        <w:rPr>
          <w:rFonts w:ascii="Arial" w:hAnsi="Arial" w:cs="Arial"/>
          <w:sz w:val="20"/>
          <w:szCs w:val="20"/>
          <w:lang w:eastAsia="ar-SA"/>
        </w:rPr>
        <w:t>Resources</w:t>
      </w:r>
      <w:proofErr w:type="spellEnd"/>
      <w:r w:rsidRPr="00BA34CC">
        <w:rPr>
          <w:rFonts w:ascii="Arial" w:hAnsi="Arial" w:cs="Arial"/>
          <w:sz w:val="20"/>
          <w:szCs w:val="20"/>
          <w:lang w:eastAsia="ar-SA"/>
        </w:rPr>
        <w:t>) già presenti in rete e ottimizzati per la fruizione on line</w:t>
      </w:r>
      <w:r>
        <w:rPr>
          <w:rFonts w:ascii="Arial" w:hAnsi="Arial" w:cs="Arial"/>
          <w:sz w:val="20"/>
          <w:szCs w:val="20"/>
          <w:lang w:eastAsia="ar-SA"/>
        </w:rPr>
        <w:t>.</w:t>
      </w:r>
    </w:p>
    <w:p w14:paraId="37646754" w14:textId="77777777" w:rsidR="005609EE" w:rsidRDefault="005609EE" w:rsidP="005609EE">
      <w:pPr>
        <w:suppressAutoHyphens/>
        <w:spacing w:after="0" w:line="240" w:lineRule="auto"/>
        <w:jc w:val="both"/>
        <w:rPr>
          <w:rFonts w:ascii="Arial" w:hAnsi="Arial" w:cs="Arial"/>
          <w:sz w:val="20"/>
          <w:szCs w:val="20"/>
          <w:lang w:eastAsia="ar-SA"/>
        </w:rPr>
      </w:pPr>
    </w:p>
    <w:p w14:paraId="2EFDB912" w14:textId="77777777" w:rsidR="005609EE" w:rsidRPr="00A50074" w:rsidRDefault="005609EE" w:rsidP="005609EE">
      <w:pPr>
        <w:suppressAutoHyphens/>
        <w:spacing w:after="0" w:line="240" w:lineRule="auto"/>
        <w:jc w:val="both"/>
        <w:rPr>
          <w:rFonts w:ascii="Arial" w:hAnsi="Arial" w:cs="Arial"/>
          <w:sz w:val="20"/>
          <w:szCs w:val="20"/>
          <w:lang w:eastAsia="ar-SA"/>
        </w:rPr>
      </w:pPr>
    </w:p>
    <w:tbl>
      <w:tblPr>
        <w:tblW w:w="9823" w:type="dxa"/>
        <w:tblInd w:w="70" w:type="dxa"/>
        <w:tblLayout w:type="fixed"/>
        <w:tblCellMar>
          <w:left w:w="70" w:type="dxa"/>
          <w:right w:w="70" w:type="dxa"/>
        </w:tblCellMar>
        <w:tblLook w:val="0000" w:firstRow="0" w:lastRow="0" w:firstColumn="0" w:lastColumn="0" w:noHBand="0" w:noVBand="0"/>
      </w:tblPr>
      <w:tblGrid>
        <w:gridCol w:w="6190"/>
        <w:gridCol w:w="3633"/>
      </w:tblGrid>
      <w:tr w:rsidR="005609EE" w:rsidRPr="00A50074" w14:paraId="7D1A311A" w14:textId="77777777" w:rsidTr="001D1C53">
        <w:trPr>
          <w:trHeight w:val="191"/>
        </w:trPr>
        <w:tc>
          <w:tcPr>
            <w:tcW w:w="6190" w:type="dxa"/>
            <w:tcBorders>
              <w:top w:val="single" w:sz="4" w:space="0" w:color="000000"/>
              <w:left w:val="single" w:sz="4" w:space="0" w:color="000000"/>
              <w:bottom w:val="single" w:sz="4" w:space="0" w:color="000000"/>
            </w:tcBorders>
            <w:shd w:val="clear" w:color="auto" w:fill="E6E6E6"/>
            <w:vAlign w:val="center"/>
          </w:tcPr>
          <w:p w14:paraId="56B1B65D" w14:textId="77777777" w:rsidR="005609EE" w:rsidRPr="00A50074" w:rsidRDefault="005609EE" w:rsidP="001D1C53">
            <w:pPr>
              <w:spacing w:after="0" w:line="240" w:lineRule="auto"/>
              <w:jc w:val="center"/>
              <w:rPr>
                <w:rFonts w:ascii="Arial" w:hAnsi="Arial" w:cs="Arial"/>
                <w:b/>
                <w:bCs/>
                <w:caps/>
                <w:sz w:val="20"/>
                <w:szCs w:val="20"/>
                <w:lang w:eastAsia="ar-SA"/>
              </w:rPr>
            </w:pPr>
            <w:r w:rsidRPr="00A50074">
              <w:rPr>
                <w:rFonts w:ascii="Arial" w:hAnsi="Arial" w:cs="Arial"/>
                <w:caps/>
                <w:sz w:val="20"/>
                <w:szCs w:val="20"/>
                <w:lang w:eastAsia="ar-SA"/>
              </w:rPr>
              <w:t>Metodi</w:t>
            </w:r>
          </w:p>
        </w:tc>
        <w:tc>
          <w:tcPr>
            <w:tcW w:w="363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AADEAEB" w14:textId="77777777" w:rsidR="005609EE" w:rsidRPr="00A50074" w:rsidRDefault="005609EE" w:rsidP="001D1C53">
            <w:pPr>
              <w:spacing w:after="0" w:line="240" w:lineRule="auto"/>
              <w:jc w:val="center"/>
              <w:rPr>
                <w:rFonts w:ascii="Arial" w:hAnsi="Arial" w:cs="Arial"/>
                <w:sz w:val="20"/>
                <w:szCs w:val="20"/>
                <w:lang w:eastAsia="ar-SA"/>
              </w:rPr>
            </w:pPr>
            <w:r w:rsidRPr="00A50074">
              <w:rPr>
                <w:rFonts w:ascii="Arial" w:hAnsi="Arial" w:cs="Arial"/>
                <w:caps/>
                <w:sz w:val="20"/>
                <w:szCs w:val="20"/>
                <w:lang w:eastAsia="ar-SA"/>
              </w:rPr>
              <w:t>Mezzi e strumenti</w:t>
            </w:r>
          </w:p>
        </w:tc>
      </w:tr>
      <w:tr w:rsidR="005609EE" w:rsidRPr="00A50074" w14:paraId="1DA23C36" w14:textId="77777777" w:rsidTr="001D1C53">
        <w:trPr>
          <w:trHeight w:val="3199"/>
        </w:trPr>
        <w:tc>
          <w:tcPr>
            <w:tcW w:w="6190" w:type="dxa"/>
            <w:tcBorders>
              <w:top w:val="single" w:sz="4" w:space="0" w:color="000000"/>
              <w:left w:val="single" w:sz="4" w:space="0" w:color="000000"/>
              <w:bottom w:val="single" w:sz="4" w:space="0" w:color="000000"/>
            </w:tcBorders>
            <w:shd w:val="clear" w:color="auto" w:fill="auto"/>
          </w:tcPr>
          <w:p w14:paraId="70DABCD6" w14:textId="77777777" w:rsidR="005609EE" w:rsidRPr="00A50074" w:rsidRDefault="005609EE" w:rsidP="001D1C53">
            <w:pPr>
              <w:numPr>
                <w:ilvl w:val="0"/>
                <w:numId w:val="6"/>
              </w:numPr>
              <w:tabs>
                <w:tab w:val="left" w:pos="54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 xml:space="preserve">Metodo induttivo                                        </w:t>
            </w:r>
          </w:p>
          <w:p w14:paraId="128B4A77" w14:textId="77777777" w:rsidR="005609EE" w:rsidRPr="00A50074" w:rsidRDefault="005609EE" w:rsidP="001D1C53">
            <w:pPr>
              <w:numPr>
                <w:ilvl w:val="0"/>
                <w:numId w:val="6"/>
              </w:numPr>
              <w:tabs>
                <w:tab w:val="left" w:pos="54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Metodo deduttivo</w:t>
            </w:r>
          </w:p>
          <w:p w14:paraId="04B4804A" w14:textId="77777777" w:rsidR="005609EE" w:rsidRPr="00A50074" w:rsidRDefault="005609EE" w:rsidP="001D1C53">
            <w:pPr>
              <w:numPr>
                <w:ilvl w:val="0"/>
                <w:numId w:val="6"/>
              </w:numPr>
              <w:tabs>
                <w:tab w:val="left" w:pos="54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 xml:space="preserve">Metodo scientifico                                     </w:t>
            </w:r>
          </w:p>
          <w:p w14:paraId="1BAA4E2F" w14:textId="77777777" w:rsidR="005609EE" w:rsidRPr="00A50074" w:rsidRDefault="005609EE" w:rsidP="001D1C53">
            <w:pPr>
              <w:numPr>
                <w:ilvl w:val="0"/>
                <w:numId w:val="6"/>
              </w:numPr>
              <w:tabs>
                <w:tab w:val="left" w:pos="54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Didattica laboratoriale</w:t>
            </w:r>
          </w:p>
          <w:p w14:paraId="6F86167F" w14:textId="77777777" w:rsidR="005609EE" w:rsidRPr="00A50074" w:rsidRDefault="005609EE" w:rsidP="001D1C53">
            <w:pPr>
              <w:numPr>
                <w:ilvl w:val="0"/>
                <w:numId w:val="6"/>
              </w:numPr>
              <w:tabs>
                <w:tab w:val="left" w:pos="54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Lezione frontale</w:t>
            </w:r>
          </w:p>
          <w:p w14:paraId="0619F389" w14:textId="77777777" w:rsidR="005609EE" w:rsidRPr="00A50074" w:rsidRDefault="005609EE" w:rsidP="001D1C53">
            <w:pPr>
              <w:numPr>
                <w:ilvl w:val="0"/>
                <w:numId w:val="6"/>
              </w:numPr>
              <w:tabs>
                <w:tab w:val="left" w:pos="54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Lezione interattiva</w:t>
            </w:r>
          </w:p>
          <w:p w14:paraId="2CA089BD" w14:textId="77777777" w:rsidR="005609EE" w:rsidRPr="00A50074" w:rsidRDefault="005609EE" w:rsidP="001D1C53">
            <w:pPr>
              <w:numPr>
                <w:ilvl w:val="0"/>
                <w:numId w:val="6"/>
              </w:numPr>
              <w:tabs>
                <w:tab w:val="left" w:pos="54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Ricerca individuale e/o di gruppo</w:t>
            </w:r>
          </w:p>
          <w:p w14:paraId="25D0EFA1" w14:textId="77777777" w:rsidR="005609EE" w:rsidRPr="00A50074" w:rsidRDefault="005609EE" w:rsidP="001D1C53">
            <w:pPr>
              <w:numPr>
                <w:ilvl w:val="0"/>
                <w:numId w:val="6"/>
              </w:numPr>
              <w:tabs>
                <w:tab w:val="left" w:pos="54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Lavoro per gruppi di livello</w:t>
            </w:r>
          </w:p>
          <w:p w14:paraId="5B85B067" w14:textId="77777777" w:rsidR="005609EE" w:rsidRPr="00A50074" w:rsidRDefault="005609EE" w:rsidP="001D1C53">
            <w:pPr>
              <w:numPr>
                <w:ilvl w:val="0"/>
                <w:numId w:val="6"/>
              </w:numPr>
              <w:tabs>
                <w:tab w:val="left" w:pos="54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Cooperative learning</w:t>
            </w:r>
          </w:p>
          <w:p w14:paraId="32CD531C" w14:textId="77777777" w:rsidR="005609EE" w:rsidRPr="00A50074" w:rsidRDefault="005609EE" w:rsidP="001D1C53">
            <w:pPr>
              <w:tabs>
                <w:tab w:val="left" w:pos="540"/>
              </w:tabs>
              <w:spacing w:after="0" w:line="240" w:lineRule="auto"/>
              <w:ind w:left="360" w:hanging="360"/>
              <w:rPr>
                <w:rFonts w:ascii="Arial" w:hAnsi="Arial" w:cs="Arial"/>
                <w:sz w:val="20"/>
                <w:szCs w:val="20"/>
                <w:lang w:eastAsia="ar-SA"/>
              </w:rPr>
            </w:pPr>
          </w:p>
          <w:p w14:paraId="09FA1E09" w14:textId="77777777" w:rsidR="005609EE" w:rsidRPr="00A50074" w:rsidRDefault="005609EE" w:rsidP="001D1C53">
            <w:pPr>
              <w:tabs>
                <w:tab w:val="left" w:pos="540"/>
              </w:tabs>
              <w:spacing w:after="0" w:line="240" w:lineRule="auto"/>
              <w:ind w:left="360" w:hanging="360"/>
              <w:rPr>
                <w:rFonts w:ascii="Arial" w:hAnsi="Arial" w:cs="Arial"/>
                <w:sz w:val="20"/>
                <w:szCs w:val="20"/>
                <w:lang w:eastAsia="ar-SA"/>
              </w:rPr>
            </w:pPr>
            <w:r w:rsidRPr="00A50074">
              <w:rPr>
                <w:rFonts w:ascii="Arial" w:hAnsi="Arial" w:cs="Arial"/>
                <w:sz w:val="20"/>
                <w:szCs w:val="20"/>
                <w:lang w:eastAsia="ar-SA"/>
              </w:rPr>
              <w:t xml:space="preserve">ALTRE METODOLOGIE (Brainstorming; </w:t>
            </w:r>
            <w:proofErr w:type="spellStart"/>
            <w:r w:rsidRPr="00A50074">
              <w:rPr>
                <w:rFonts w:ascii="Arial" w:hAnsi="Arial" w:cs="Arial"/>
                <w:sz w:val="20"/>
                <w:szCs w:val="20"/>
                <w:lang w:eastAsia="ar-SA"/>
              </w:rPr>
              <w:t>Problem</w:t>
            </w:r>
            <w:proofErr w:type="spellEnd"/>
            <w:r w:rsidRPr="00A50074">
              <w:rPr>
                <w:rFonts w:ascii="Arial" w:hAnsi="Arial" w:cs="Arial"/>
                <w:sz w:val="20"/>
                <w:szCs w:val="20"/>
                <w:lang w:eastAsia="ar-SA"/>
              </w:rPr>
              <w:t xml:space="preserve"> solving; Ricerca-azione; Discussione; </w:t>
            </w:r>
            <w:proofErr w:type="spellStart"/>
            <w:r w:rsidRPr="00A50074">
              <w:rPr>
                <w:rFonts w:ascii="Arial" w:hAnsi="Arial" w:cs="Arial"/>
                <w:sz w:val="20"/>
                <w:szCs w:val="20"/>
                <w:lang w:eastAsia="ar-SA"/>
              </w:rPr>
              <w:t>Role</w:t>
            </w:r>
            <w:proofErr w:type="spellEnd"/>
            <w:r w:rsidRPr="00A50074">
              <w:rPr>
                <w:rFonts w:ascii="Arial" w:hAnsi="Arial" w:cs="Arial"/>
                <w:sz w:val="20"/>
                <w:szCs w:val="20"/>
                <w:lang w:eastAsia="ar-SA"/>
              </w:rPr>
              <w:t xml:space="preserve"> play): _________________________   ___________________________________________________</w:t>
            </w: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14:paraId="5B5EEFF9" w14:textId="77777777" w:rsidR="005609EE" w:rsidRPr="00A50074"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Libri di testo</w:t>
            </w:r>
          </w:p>
          <w:p w14:paraId="6428FFD7" w14:textId="77777777" w:rsidR="005609EE" w:rsidRPr="00A50074"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Schede predisposte dall’insegnante</w:t>
            </w:r>
          </w:p>
          <w:p w14:paraId="13EBD9E3" w14:textId="77777777" w:rsidR="005609EE" w:rsidRPr="00A50074"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Testi didattici di supporto</w:t>
            </w:r>
          </w:p>
          <w:p w14:paraId="5A1299D4" w14:textId="77777777" w:rsidR="005609EE" w:rsidRPr="00A50074"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Riviste e giornali</w:t>
            </w:r>
          </w:p>
          <w:p w14:paraId="16A434FB" w14:textId="77777777" w:rsidR="005609EE" w:rsidRPr="00A50074"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Cartelloni</w:t>
            </w:r>
          </w:p>
          <w:p w14:paraId="3491484B" w14:textId="77777777" w:rsidR="005609EE" w:rsidRPr="00A50074"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Computer, software didattici e multimediali, Internet</w:t>
            </w:r>
          </w:p>
          <w:p w14:paraId="448F272F" w14:textId="77777777" w:rsidR="005609EE" w:rsidRPr="00A50074"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Giochi didattici</w:t>
            </w:r>
          </w:p>
          <w:p w14:paraId="42DF09EB" w14:textId="77777777" w:rsidR="005609EE" w:rsidRPr="00A50074"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Osservazioni sistematiche</w:t>
            </w:r>
          </w:p>
          <w:p w14:paraId="018C6008" w14:textId="77777777" w:rsidR="005609EE" w:rsidRPr="00A50074"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Compiti di realtà</w:t>
            </w:r>
          </w:p>
          <w:p w14:paraId="014CB65A" w14:textId="77777777" w:rsidR="005609EE" w:rsidRDefault="005609EE" w:rsidP="001D1C53">
            <w:pPr>
              <w:numPr>
                <w:ilvl w:val="0"/>
                <w:numId w:val="6"/>
              </w:numPr>
              <w:tabs>
                <w:tab w:val="left" w:pos="650"/>
              </w:tabs>
              <w:suppressAutoHyphens/>
              <w:spacing w:after="0" w:line="240" w:lineRule="auto"/>
              <w:rPr>
                <w:rFonts w:ascii="Arial" w:hAnsi="Arial" w:cs="Arial"/>
                <w:sz w:val="20"/>
                <w:szCs w:val="20"/>
                <w:lang w:eastAsia="ar-SA"/>
              </w:rPr>
            </w:pPr>
            <w:r w:rsidRPr="00A50074">
              <w:rPr>
                <w:rFonts w:ascii="Arial" w:hAnsi="Arial" w:cs="Arial"/>
                <w:sz w:val="20"/>
                <w:szCs w:val="20"/>
                <w:lang w:eastAsia="ar-SA"/>
              </w:rPr>
              <w:t>Autobiografia cognitiva</w:t>
            </w:r>
          </w:p>
          <w:p w14:paraId="76FC4AF3" w14:textId="77777777" w:rsidR="00B810CE" w:rsidRDefault="00B810CE" w:rsidP="001D1C53">
            <w:pPr>
              <w:numPr>
                <w:ilvl w:val="0"/>
                <w:numId w:val="6"/>
              </w:numPr>
              <w:tabs>
                <w:tab w:val="left" w:pos="650"/>
              </w:tabs>
              <w:suppressAutoHyphens/>
              <w:spacing w:after="0" w:line="240" w:lineRule="auto"/>
              <w:rPr>
                <w:rFonts w:ascii="Arial" w:hAnsi="Arial" w:cs="Arial"/>
                <w:sz w:val="20"/>
                <w:szCs w:val="20"/>
                <w:lang w:eastAsia="ar-SA"/>
              </w:rPr>
            </w:pPr>
            <w:r>
              <w:rPr>
                <w:rFonts w:ascii="Arial" w:hAnsi="Arial" w:cs="Arial"/>
                <w:sz w:val="20"/>
                <w:szCs w:val="20"/>
                <w:lang w:eastAsia="ar-SA"/>
              </w:rPr>
              <w:t>Presentazioni multimediali</w:t>
            </w:r>
          </w:p>
          <w:p w14:paraId="47D430B7" w14:textId="77777777" w:rsidR="00B810CE" w:rsidRPr="00A50074" w:rsidRDefault="00B810CE" w:rsidP="001D1C53">
            <w:pPr>
              <w:numPr>
                <w:ilvl w:val="0"/>
                <w:numId w:val="6"/>
              </w:numPr>
              <w:tabs>
                <w:tab w:val="left" w:pos="650"/>
              </w:tabs>
              <w:suppressAutoHyphens/>
              <w:spacing w:after="0" w:line="240" w:lineRule="auto"/>
              <w:rPr>
                <w:rFonts w:ascii="Arial" w:hAnsi="Arial" w:cs="Arial"/>
                <w:sz w:val="20"/>
                <w:szCs w:val="20"/>
                <w:lang w:eastAsia="ar-SA"/>
              </w:rPr>
            </w:pPr>
            <w:r>
              <w:rPr>
                <w:rFonts w:ascii="Arial" w:hAnsi="Arial" w:cs="Arial"/>
                <w:sz w:val="20"/>
                <w:szCs w:val="20"/>
                <w:lang w:eastAsia="ar-SA"/>
              </w:rPr>
              <w:t>filmati e documentari</w:t>
            </w:r>
          </w:p>
          <w:p w14:paraId="325DC54E" w14:textId="77777777" w:rsidR="005609EE" w:rsidRPr="00A50074" w:rsidRDefault="005609EE" w:rsidP="001D1C53">
            <w:pPr>
              <w:spacing w:after="0" w:line="240" w:lineRule="auto"/>
              <w:ind w:left="360"/>
              <w:rPr>
                <w:rFonts w:ascii="Arial" w:hAnsi="Arial" w:cs="Arial"/>
                <w:sz w:val="20"/>
                <w:szCs w:val="20"/>
                <w:lang w:eastAsia="ar-SA"/>
              </w:rPr>
            </w:pPr>
          </w:p>
          <w:p w14:paraId="52671F98" w14:textId="77777777" w:rsidR="005609EE" w:rsidRPr="00A50074" w:rsidRDefault="005609EE" w:rsidP="001D1C53">
            <w:pPr>
              <w:spacing w:after="0" w:line="240" w:lineRule="auto"/>
              <w:rPr>
                <w:rFonts w:ascii="Arial" w:hAnsi="Arial" w:cs="Arial"/>
                <w:sz w:val="20"/>
                <w:szCs w:val="20"/>
                <w:lang w:eastAsia="ar-SA"/>
              </w:rPr>
            </w:pPr>
            <w:r w:rsidRPr="00A50074">
              <w:rPr>
                <w:rFonts w:ascii="Arial" w:hAnsi="Arial" w:cs="Arial"/>
                <w:sz w:val="20"/>
                <w:szCs w:val="20"/>
                <w:lang w:eastAsia="ar-SA"/>
              </w:rPr>
              <w:t>ALTRI SUSSIDI:</w:t>
            </w:r>
          </w:p>
          <w:p w14:paraId="5933F763" w14:textId="77777777" w:rsidR="005609EE" w:rsidRPr="00A50074" w:rsidRDefault="005609EE" w:rsidP="001D1C53">
            <w:pPr>
              <w:spacing w:after="0" w:line="240" w:lineRule="auto"/>
              <w:ind w:left="360"/>
              <w:rPr>
                <w:rFonts w:ascii="Arial" w:hAnsi="Arial" w:cs="Arial"/>
                <w:sz w:val="20"/>
                <w:szCs w:val="20"/>
                <w:lang w:eastAsia="ar-SA"/>
              </w:rPr>
            </w:pPr>
            <w:r w:rsidRPr="00A50074">
              <w:rPr>
                <w:rFonts w:ascii="Arial" w:hAnsi="Arial" w:cs="Arial"/>
                <w:sz w:val="20"/>
                <w:szCs w:val="20"/>
                <w:lang w:eastAsia="ar-SA"/>
              </w:rPr>
              <w:t xml:space="preserve">__________________________   </w:t>
            </w:r>
          </w:p>
          <w:p w14:paraId="39A683C1" w14:textId="77777777" w:rsidR="005609EE" w:rsidRPr="00A50074" w:rsidRDefault="005609EE" w:rsidP="001D1C53">
            <w:pPr>
              <w:spacing w:after="0" w:line="240" w:lineRule="auto"/>
              <w:ind w:left="360"/>
              <w:rPr>
                <w:rFonts w:ascii="Arial" w:hAnsi="Arial" w:cs="Arial"/>
                <w:sz w:val="20"/>
                <w:szCs w:val="20"/>
                <w:lang w:eastAsia="ar-SA"/>
              </w:rPr>
            </w:pPr>
            <w:r w:rsidRPr="00A50074">
              <w:rPr>
                <w:rFonts w:ascii="Arial" w:hAnsi="Arial" w:cs="Arial"/>
                <w:sz w:val="20"/>
                <w:szCs w:val="20"/>
                <w:lang w:eastAsia="ar-SA"/>
              </w:rPr>
              <w:t>__________________________</w:t>
            </w:r>
          </w:p>
          <w:p w14:paraId="44196771" w14:textId="77777777" w:rsidR="005609EE" w:rsidRPr="00A50074" w:rsidRDefault="005609EE" w:rsidP="001D1C53">
            <w:pPr>
              <w:spacing w:after="0" w:line="240" w:lineRule="auto"/>
              <w:ind w:left="360"/>
              <w:rPr>
                <w:rFonts w:ascii="Arial" w:hAnsi="Arial" w:cs="Arial"/>
                <w:sz w:val="20"/>
                <w:szCs w:val="20"/>
                <w:lang w:eastAsia="ar-SA"/>
              </w:rPr>
            </w:pPr>
          </w:p>
        </w:tc>
      </w:tr>
    </w:tbl>
    <w:p w14:paraId="73EC9524" w14:textId="77777777" w:rsidR="005609EE" w:rsidRPr="00A50074" w:rsidRDefault="005609EE" w:rsidP="005609EE">
      <w:pPr>
        <w:tabs>
          <w:tab w:val="left" w:pos="540"/>
        </w:tabs>
        <w:suppressAutoHyphens/>
        <w:autoSpaceDE w:val="0"/>
        <w:spacing w:after="0" w:line="240" w:lineRule="auto"/>
        <w:rPr>
          <w:rFonts w:ascii="Arial" w:hAnsi="Arial" w:cs="Arial"/>
          <w:b/>
          <w:sz w:val="20"/>
          <w:szCs w:val="20"/>
          <w:lang w:eastAsia="ar-SA"/>
        </w:rPr>
      </w:pPr>
    </w:p>
    <w:p w14:paraId="562288C1" w14:textId="77777777" w:rsidR="005609EE" w:rsidRPr="00A50074" w:rsidRDefault="005609EE" w:rsidP="005609EE">
      <w:pPr>
        <w:tabs>
          <w:tab w:val="left" w:pos="540"/>
        </w:tabs>
        <w:suppressAutoHyphens/>
        <w:autoSpaceDE w:val="0"/>
        <w:spacing w:after="0" w:line="240" w:lineRule="auto"/>
        <w:rPr>
          <w:rFonts w:ascii="Arial" w:hAnsi="Arial" w:cs="Arial"/>
          <w:sz w:val="20"/>
          <w:szCs w:val="20"/>
          <w:lang w:eastAsia="ar-SA"/>
        </w:rPr>
      </w:pPr>
      <w:r w:rsidRPr="00A50074">
        <w:rPr>
          <w:rFonts w:ascii="Arial" w:hAnsi="Arial" w:cs="Arial"/>
          <w:b/>
          <w:sz w:val="20"/>
          <w:szCs w:val="20"/>
          <w:lang w:eastAsia="ar-SA"/>
        </w:rPr>
        <w:t>AUSILI DIDATTICI</w:t>
      </w:r>
    </w:p>
    <w:p w14:paraId="05E52590" w14:textId="77777777" w:rsidR="005609EE" w:rsidRPr="00A50074" w:rsidRDefault="005609EE" w:rsidP="005609EE">
      <w:pPr>
        <w:tabs>
          <w:tab w:val="left" w:pos="540"/>
        </w:tabs>
        <w:suppressAutoHyphens/>
        <w:autoSpaceDE w:val="0"/>
        <w:spacing w:after="0" w:line="240" w:lineRule="auto"/>
        <w:jc w:val="both"/>
        <w:rPr>
          <w:rFonts w:ascii="Arial" w:hAnsi="Arial" w:cs="Arial"/>
          <w:sz w:val="20"/>
          <w:szCs w:val="20"/>
          <w:lang w:eastAsia="ar-SA"/>
        </w:rPr>
      </w:pPr>
      <w:r w:rsidRPr="00A50074">
        <w:rPr>
          <w:rFonts w:ascii="Arial" w:hAnsi="Arial" w:cs="Arial"/>
          <w:sz w:val="20"/>
          <w:szCs w:val="20"/>
          <w:lang w:eastAsia="ar-SA"/>
        </w:rPr>
        <w:t>(Libri di testo, eventuali sussidi o testi di approfondimento, strumenti vari…)</w:t>
      </w:r>
    </w:p>
    <w:p w14:paraId="7C7271C3" w14:textId="4D834A2A" w:rsidR="009566ED" w:rsidRPr="00E65A54" w:rsidRDefault="009566ED" w:rsidP="009566ED">
      <w:pPr>
        <w:tabs>
          <w:tab w:val="left" w:pos="540"/>
        </w:tabs>
        <w:suppressAutoHyphens/>
        <w:autoSpaceDE w:val="0"/>
        <w:spacing w:after="0" w:line="240" w:lineRule="auto"/>
        <w:rPr>
          <w:rFonts w:ascii="Arial" w:hAnsi="Arial" w:cs="Arial"/>
          <w:bCs/>
          <w:sz w:val="20"/>
          <w:szCs w:val="20"/>
          <w:lang w:eastAsia="ar-SA"/>
        </w:rPr>
      </w:pPr>
      <w:r w:rsidRPr="00E65A54">
        <w:rPr>
          <w:rFonts w:ascii="Arial" w:hAnsi="Arial" w:cs="Arial"/>
          <w:bCs/>
          <w:color w:val="000000"/>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AF6B14" w14:textId="78677B93" w:rsidR="00E65A54" w:rsidRDefault="00E65A54" w:rsidP="005609EE">
      <w:pPr>
        <w:suppressAutoHyphens/>
        <w:autoSpaceDE w:val="0"/>
        <w:spacing w:after="0" w:line="240" w:lineRule="auto"/>
        <w:rPr>
          <w:rFonts w:ascii="Arial" w:hAnsi="Arial" w:cs="Arial"/>
          <w:color w:val="000000"/>
          <w:sz w:val="20"/>
          <w:szCs w:val="20"/>
          <w:lang w:eastAsia="ar-SA"/>
        </w:rPr>
      </w:pPr>
    </w:p>
    <w:p w14:paraId="34FCC118" w14:textId="77777777" w:rsidR="00B870F0" w:rsidRPr="001D36E6" w:rsidRDefault="00B870F0" w:rsidP="005609EE">
      <w:pPr>
        <w:suppressAutoHyphens/>
        <w:autoSpaceDE w:val="0"/>
        <w:spacing w:after="0" w:line="240" w:lineRule="auto"/>
        <w:rPr>
          <w:rFonts w:ascii="Arial" w:hAnsi="Arial" w:cs="Arial"/>
          <w:color w:val="000000"/>
          <w:sz w:val="20"/>
          <w:szCs w:val="20"/>
          <w:lang w:eastAsia="ar-SA"/>
        </w:rPr>
      </w:pPr>
    </w:p>
    <w:p w14:paraId="77F071B2" w14:textId="0907EFC9" w:rsidR="005609EE" w:rsidRDefault="00973FC9" w:rsidP="005609EE">
      <w:pPr>
        <w:tabs>
          <w:tab w:val="left" w:pos="720"/>
        </w:tabs>
        <w:spacing w:after="0" w:line="240" w:lineRule="auto"/>
        <w:rPr>
          <w:rFonts w:ascii="Arial" w:hAnsi="Arial" w:cs="Arial"/>
          <w:b/>
          <w:sz w:val="20"/>
          <w:szCs w:val="20"/>
          <w:shd w:val="clear" w:color="auto" w:fill="FFFFFF"/>
          <w:lang w:eastAsia="ar-SA"/>
        </w:rPr>
      </w:pPr>
      <w:r w:rsidRPr="001D36E6">
        <w:rPr>
          <w:rFonts w:ascii="Arial" w:hAnsi="Arial" w:cs="Arial"/>
          <w:b/>
          <w:sz w:val="20"/>
          <w:szCs w:val="20"/>
          <w:shd w:val="clear" w:color="auto" w:fill="FFFFFF"/>
          <w:lang w:eastAsia="ar-SA"/>
        </w:rPr>
        <w:t>DIDATTICA DIGITALE INTEGRATA: tempi, modi, strumenti</w:t>
      </w:r>
    </w:p>
    <w:p w14:paraId="175CD843" w14:textId="5FE13BF5" w:rsidR="009566ED" w:rsidRPr="00E65A54" w:rsidRDefault="009566ED" w:rsidP="009566ED">
      <w:pPr>
        <w:tabs>
          <w:tab w:val="left" w:pos="540"/>
        </w:tabs>
        <w:suppressAutoHyphens/>
        <w:autoSpaceDE w:val="0"/>
        <w:spacing w:after="0" w:line="240" w:lineRule="auto"/>
        <w:rPr>
          <w:rFonts w:ascii="Arial" w:hAnsi="Arial" w:cs="Arial"/>
          <w:bCs/>
          <w:sz w:val="20"/>
          <w:szCs w:val="20"/>
          <w:lang w:eastAsia="ar-SA"/>
        </w:rPr>
      </w:pPr>
      <w:r w:rsidRPr="00E65A54">
        <w:rPr>
          <w:rFonts w:ascii="Arial" w:hAnsi="Arial" w:cs="Arial"/>
          <w:bCs/>
          <w:color w:val="000000"/>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AB1539" w14:textId="70954634" w:rsidR="009566ED" w:rsidRDefault="009566ED" w:rsidP="009566ED">
      <w:pPr>
        <w:tabs>
          <w:tab w:val="left" w:pos="540"/>
        </w:tabs>
        <w:suppressAutoHyphens/>
        <w:autoSpaceDE w:val="0"/>
        <w:spacing w:after="0" w:line="240" w:lineRule="auto"/>
        <w:rPr>
          <w:rFonts w:ascii="Arial" w:hAnsi="Arial" w:cs="Arial"/>
          <w:bCs/>
          <w:color w:val="000000"/>
          <w:sz w:val="20"/>
          <w:szCs w:val="20"/>
          <w:lang w:eastAsia="ar-SA"/>
        </w:rPr>
      </w:pPr>
      <w:r w:rsidRPr="00E65A54">
        <w:rPr>
          <w:rFonts w:ascii="Arial" w:hAnsi="Arial" w:cs="Arial"/>
          <w:bCs/>
          <w:color w:val="000000"/>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B3296F" w14:textId="59495A91" w:rsidR="007E13D3" w:rsidRDefault="007E13D3" w:rsidP="009566ED">
      <w:pPr>
        <w:tabs>
          <w:tab w:val="left" w:pos="540"/>
        </w:tabs>
        <w:suppressAutoHyphens/>
        <w:autoSpaceDE w:val="0"/>
        <w:spacing w:after="0" w:line="240" w:lineRule="auto"/>
        <w:rPr>
          <w:rFonts w:ascii="Arial" w:hAnsi="Arial" w:cs="Arial"/>
          <w:bCs/>
          <w:sz w:val="20"/>
          <w:szCs w:val="20"/>
          <w:lang w:eastAsia="ar-SA"/>
        </w:rPr>
      </w:pPr>
    </w:p>
    <w:p w14:paraId="6E24654F" w14:textId="054F727A" w:rsidR="007E13D3" w:rsidRDefault="007E13D3">
      <w:pPr>
        <w:spacing w:after="160" w:line="259" w:lineRule="auto"/>
        <w:rPr>
          <w:rFonts w:ascii="Arial" w:hAnsi="Arial" w:cs="Arial"/>
          <w:bCs/>
          <w:sz w:val="20"/>
          <w:szCs w:val="20"/>
          <w:lang w:eastAsia="ar-SA"/>
        </w:rPr>
      </w:pPr>
      <w:r>
        <w:rPr>
          <w:rFonts w:ascii="Arial" w:hAnsi="Arial" w:cs="Arial"/>
          <w:bCs/>
          <w:sz w:val="20"/>
          <w:szCs w:val="20"/>
          <w:lang w:eastAsia="ar-SA"/>
        </w:rPr>
        <w:br w:type="page"/>
      </w:r>
    </w:p>
    <w:p w14:paraId="53E75FA7" w14:textId="77777777" w:rsidR="007E13D3" w:rsidRPr="00E65A54" w:rsidRDefault="007E13D3" w:rsidP="009566ED">
      <w:pPr>
        <w:tabs>
          <w:tab w:val="left" w:pos="540"/>
        </w:tabs>
        <w:suppressAutoHyphens/>
        <w:autoSpaceDE w:val="0"/>
        <w:spacing w:after="0" w:line="240" w:lineRule="auto"/>
        <w:rPr>
          <w:rFonts w:ascii="Arial" w:hAnsi="Arial" w:cs="Arial"/>
          <w:bCs/>
          <w:sz w:val="20"/>
          <w:szCs w:val="20"/>
          <w:lang w:eastAsia="ar-SA"/>
        </w:rPr>
      </w:pPr>
    </w:p>
    <w:p w14:paraId="23616A60" w14:textId="77777777" w:rsidR="005609EE" w:rsidRPr="00A50074" w:rsidRDefault="005609EE" w:rsidP="005609EE">
      <w:pPr>
        <w:pBdr>
          <w:top w:val="single" w:sz="4" w:space="1" w:color="000000"/>
          <w:left w:val="single" w:sz="4" w:space="0" w:color="000000"/>
          <w:bottom w:val="single" w:sz="4" w:space="1" w:color="000000"/>
          <w:right w:val="single" w:sz="4" w:space="0" w:color="000000"/>
        </w:pBdr>
        <w:shd w:val="clear" w:color="auto" w:fill="FFFFFF"/>
        <w:spacing w:after="0" w:line="240" w:lineRule="auto"/>
        <w:jc w:val="center"/>
        <w:rPr>
          <w:rFonts w:ascii="Arial" w:hAnsi="Arial" w:cs="Arial"/>
          <w:sz w:val="20"/>
          <w:szCs w:val="20"/>
          <w:lang w:eastAsia="ar-SA"/>
        </w:rPr>
      </w:pPr>
      <w:r w:rsidRPr="00A50074">
        <w:rPr>
          <w:rFonts w:ascii="Arial" w:hAnsi="Arial" w:cs="Arial"/>
          <w:sz w:val="20"/>
          <w:szCs w:val="20"/>
          <w:lang w:eastAsia="ar-SA"/>
        </w:rPr>
        <w:t>VERIFICHE IN ITINERE: MODALITÀ</w:t>
      </w:r>
    </w:p>
    <w:tbl>
      <w:tblPr>
        <w:tblW w:w="0" w:type="auto"/>
        <w:tblInd w:w="70" w:type="dxa"/>
        <w:tblLayout w:type="fixed"/>
        <w:tblCellMar>
          <w:left w:w="70" w:type="dxa"/>
          <w:right w:w="70" w:type="dxa"/>
        </w:tblCellMar>
        <w:tblLook w:val="0000" w:firstRow="0" w:lastRow="0" w:firstColumn="0" w:lastColumn="0" w:noHBand="0" w:noVBand="0"/>
      </w:tblPr>
      <w:tblGrid>
        <w:gridCol w:w="4972"/>
        <w:gridCol w:w="4934"/>
      </w:tblGrid>
      <w:tr w:rsidR="005609EE" w:rsidRPr="00A50074" w14:paraId="5F220185" w14:textId="77777777" w:rsidTr="001D1C53">
        <w:tc>
          <w:tcPr>
            <w:tcW w:w="4972" w:type="dxa"/>
            <w:tcBorders>
              <w:top w:val="single" w:sz="4" w:space="0" w:color="000000"/>
              <w:left w:val="single" w:sz="4" w:space="0" w:color="000000"/>
              <w:bottom w:val="single" w:sz="4" w:space="0" w:color="000000"/>
            </w:tcBorders>
            <w:shd w:val="clear" w:color="auto" w:fill="FFFFFF"/>
          </w:tcPr>
          <w:p w14:paraId="6B3AB3C6" w14:textId="77777777" w:rsidR="005609EE" w:rsidRPr="00A50074" w:rsidRDefault="005609EE" w:rsidP="001D1C53">
            <w:pPr>
              <w:spacing w:after="0" w:line="240" w:lineRule="auto"/>
              <w:jc w:val="center"/>
              <w:rPr>
                <w:rFonts w:ascii="Arial" w:hAnsi="Arial" w:cs="Arial"/>
                <w:sz w:val="20"/>
                <w:szCs w:val="20"/>
                <w:lang w:eastAsia="ar-SA"/>
              </w:rPr>
            </w:pPr>
            <w:r w:rsidRPr="00A50074">
              <w:rPr>
                <w:rFonts w:ascii="Arial" w:hAnsi="Arial" w:cs="Arial"/>
                <w:sz w:val="20"/>
                <w:szCs w:val="20"/>
                <w:lang w:eastAsia="ar-SA"/>
              </w:rPr>
              <w:t>SCRITTA</w:t>
            </w:r>
          </w:p>
        </w:tc>
        <w:tc>
          <w:tcPr>
            <w:tcW w:w="4934" w:type="dxa"/>
            <w:tcBorders>
              <w:top w:val="single" w:sz="4" w:space="0" w:color="000000"/>
              <w:left w:val="single" w:sz="4" w:space="0" w:color="000000"/>
              <w:bottom w:val="single" w:sz="4" w:space="0" w:color="000000"/>
              <w:right w:val="single" w:sz="4" w:space="0" w:color="000000"/>
            </w:tcBorders>
            <w:shd w:val="clear" w:color="auto" w:fill="FFFFFF"/>
          </w:tcPr>
          <w:p w14:paraId="460F9709" w14:textId="77777777" w:rsidR="005609EE" w:rsidRPr="00A50074" w:rsidRDefault="005609EE" w:rsidP="001D1C53">
            <w:pPr>
              <w:spacing w:after="0" w:line="240" w:lineRule="auto"/>
              <w:jc w:val="center"/>
              <w:rPr>
                <w:rFonts w:ascii="Arial" w:hAnsi="Arial" w:cs="Arial"/>
                <w:sz w:val="20"/>
                <w:szCs w:val="20"/>
                <w:lang w:eastAsia="ar-SA"/>
              </w:rPr>
            </w:pPr>
            <w:r w:rsidRPr="00A50074">
              <w:rPr>
                <w:rFonts w:ascii="Arial" w:hAnsi="Arial" w:cs="Arial"/>
                <w:sz w:val="20"/>
                <w:szCs w:val="20"/>
                <w:lang w:eastAsia="ar-SA"/>
              </w:rPr>
              <w:t>ORALE</w:t>
            </w:r>
          </w:p>
        </w:tc>
      </w:tr>
      <w:tr w:rsidR="005609EE" w:rsidRPr="00A50074" w14:paraId="2531A290" w14:textId="77777777" w:rsidTr="001D1C53">
        <w:trPr>
          <w:trHeight w:val="1359"/>
        </w:trPr>
        <w:tc>
          <w:tcPr>
            <w:tcW w:w="4972" w:type="dxa"/>
            <w:tcBorders>
              <w:top w:val="single" w:sz="4" w:space="0" w:color="000000"/>
              <w:left w:val="single" w:sz="4" w:space="0" w:color="000000"/>
              <w:bottom w:val="single" w:sz="4" w:space="0" w:color="000000"/>
            </w:tcBorders>
            <w:shd w:val="clear" w:color="auto" w:fill="FFFFFF"/>
          </w:tcPr>
          <w:p w14:paraId="36A12F92"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Componimenti, relazioni, sintesi</w:t>
            </w:r>
          </w:p>
          <w:p w14:paraId="60AACF3A"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Grafici e tabelle</w:t>
            </w:r>
          </w:p>
          <w:p w14:paraId="13DCC016"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Prove a domanda aperta e risposta aperta</w:t>
            </w:r>
          </w:p>
          <w:p w14:paraId="16C1C192"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Prove a domanda aperta e risposta chiusa</w:t>
            </w:r>
          </w:p>
          <w:p w14:paraId="222BACA6"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Questionari a scelta multipla</w:t>
            </w:r>
          </w:p>
          <w:p w14:paraId="008B0F09"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Testi di completamento</w:t>
            </w:r>
          </w:p>
          <w:p w14:paraId="71CC7E9E"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Prove strutturate</w:t>
            </w:r>
          </w:p>
          <w:p w14:paraId="4D227600"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Esercitazioni grafico pittoriche</w:t>
            </w:r>
          </w:p>
          <w:p w14:paraId="3E15B418"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Libere espressioni di creatività</w:t>
            </w:r>
          </w:p>
          <w:p w14:paraId="61AACB3E"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Elaborati, saggi, componimenti</w:t>
            </w:r>
          </w:p>
        </w:tc>
        <w:tc>
          <w:tcPr>
            <w:tcW w:w="4934" w:type="dxa"/>
            <w:tcBorders>
              <w:top w:val="single" w:sz="4" w:space="0" w:color="000000"/>
              <w:left w:val="single" w:sz="4" w:space="0" w:color="000000"/>
              <w:bottom w:val="single" w:sz="4" w:space="0" w:color="000000"/>
              <w:right w:val="single" w:sz="4" w:space="0" w:color="000000"/>
            </w:tcBorders>
            <w:shd w:val="clear" w:color="auto" w:fill="FFFFFF"/>
          </w:tcPr>
          <w:p w14:paraId="7043F126"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Relazione su attività svolte</w:t>
            </w:r>
          </w:p>
          <w:p w14:paraId="798720A8"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Interrogazioni</w:t>
            </w:r>
          </w:p>
          <w:p w14:paraId="4FFCD5ED"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Interventi in discussioni</w:t>
            </w:r>
          </w:p>
          <w:p w14:paraId="31A7B98B"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Dialogo</w:t>
            </w:r>
          </w:p>
          <w:p w14:paraId="0A85D82D" w14:textId="77777777" w:rsidR="005609EE" w:rsidRPr="00A50074" w:rsidRDefault="005609EE" w:rsidP="001D1C53">
            <w:pPr>
              <w:numPr>
                <w:ilvl w:val="0"/>
                <w:numId w:val="4"/>
              </w:numPr>
              <w:suppressAutoHyphens/>
              <w:overflowPunct w:val="0"/>
              <w:autoSpaceDE w:val="0"/>
              <w:spacing w:after="0" w:line="240" w:lineRule="auto"/>
              <w:textAlignment w:val="baseline"/>
              <w:rPr>
                <w:rFonts w:ascii="Arial" w:hAnsi="Arial" w:cs="Arial"/>
                <w:sz w:val="20"/>
                <w:szCs w:val="20"/>
                <w:lang w:eastAsia="ar-SA"/>
              </w:rPr>
            </w:pPr>
            <w:r w:rsidRPr="00A50074">
              <w:rPr>
                <w:rFonts w:ascii="Arial" w:hAnsi="Arial" w:cs="Arial"/>
                <w:sz w:val="20"/>
                <w:szCs w:val="20"/>
                <w:lang w:eastAsia="ar-SA"/>
              </w:rPr>
              <w:t xml:space="preserve">Conversazioni spontanee e guidate su argomenti di studio e </w:t>
            </w:r>
            <w:proofErr w:type="gramStart"/>
            <w:r w:rsidRPr="00A50074">
              <w:rPr>
                <w:rFonts w:ascii="Arial" w:hAnsi="Arial" w:cs="Arial"/>
                <w:sz w:val="20"/>
                <w:szCs w:val="20"/>
                <w:lang w:eastAsia="ar-SA"/>
              </w:rPr>
              <w:t>non</w:t>
            </w:r>
            <w:proofErr w:type="gramEnd"/>
          </w:p>
          <w:p w14:paraId="4BC2DF2F" w14:textId="77777777" w:rsidR="005609EE" w:rsidRPr="00A50074" w:rsidRDefault="005609EE" w:rsidP="001D1C53">
            <w:pPr>
              <w:spacing w:after="0" w:line="240" w:lineRule="auto"/>
              <w:ind w:left="360"/>
              <w:rPr>
                <w:rFonts w:ascii="Arial" w:hAnsi="Arial" w:cs="Arial"/>
                <w:sz w:val="20"/>
                <w:szCs w:val="20"/>
                <w:lang w:eastAsia="ar-SA"/>
              </w:rPr>
            </w:pPr>
          </w:p>
          <w:p w14:paraId="0DF8E7B1" w14:textId="77777777" w:rsidR="005609EE" w:rsidRPr="00A50074" w:rsidRDefault="005609EE" w:rsidP="001D1C53">
            <w:pPr>
              <w:spacing w:after="0" w:line="240" w:lineRule="auto"/>
              <w:ind w:left="360"/>
              <w:rPr>
                <w:rFonts w:ascii="Arial" w:hAnsi="Arial" w:cs="Arial"/>
                <w:sz w:val="20"/>
                <w:szCs w:val="20"/>
                <w:lang w:eastAsia="ar-SA"/>
              </w:rPr>
            </w:pPr>
            <w:r w:rsidRPr="00A50074">
              <w:rPr>
                <w:rFonts w:ascii="Arial" w:hAnsi="Arial" w:cs="Arial"/>
                <w:sz w:val="20"/>
                <w:szCs w:val="20"/>
                <w:lang w:eastAsia="ar-SA"/>
              </w:rPr>
              <w:t>ALTRI TIPI DI PROVE:</w:t>
            </w:r>
          </w:p>
          <w:p w14:paraId="20DD2E12" w14:textId="77777777" w:rsidR="005609EE" w:rsidRPr="00A50074" w:rsidRDefault="005609EE" w:rsidP="001D1C53">
            <w:pPr>
              <w:pBdr>
                <w:bottom w:val="single" w:sz="8" w:space="2" w:color="000000"/>
              </w:pBdr>
              <w:spacing w:after="0" w:line="240" w:lineRule="auto"/>
              <w:ind w:left="360"/>
              <w:rPr>
                <w:rFonts w:ascii="Arial" w:hAnsi="Arial" w:cs="Arial"/>
                <w:sz w:val="20"/>
                <w:szCs w:val="20"/>
                <w:lang w:eastAsia="ar-SA"/>
              </w:rPr>
            </w:pPr>
          </w:p>
          <w:p w14:paraId="603D27ED" w14:textId="77777777" w:rsidR="005609EE" w:rsidRPr="00A50074" w:rsidRDefault="005609EE" w:rsidP="001D1C53">
            <w:pPr>
              <w:spacing w:after="0" w:line="240" w:lineRule="auto"/>
              <w:ind w:left="360"/>
              <w:rPr>
                <w:rFonts w:ascii="Arial" w:hAnsi="Arial" w:cs="Arial"/>
                <w:sz w:val="20"/>
                <w:szCs w:val="20"/>
                <w:lang w:eastAsia="ar-SA"/>
              </w:rPr>
            </w:pPr>
          </w:p>
        </w:tc>
      </w:tr>
    </w:tbl>
    <w:p w14:paraId="7C3644A0" w14:textId="77777777" w:rsidR="005609EE" w:rsidRPr="00A50074" w:rsidRDefault="005609EE" w:rsidP="005609EE">
      <w:pPr>
        <w:suppressAutoHyphens/>
        <w:spacing w:after="0" w:line="240" w:lineRule="auto"/>
        <w:rPr>
          <w:rFonts w:ascii="Arial" w:hAnsi="Arial" w:cs="Arial"/>
          <w:sz w:val="20"/>
          <w:szCs w:val="20"/>
          <w:shd w:val="clear" w:color="auto" w:fill="E6E6E6"/>
          <w:lang w:eastAsia="ar-SA"/>
        </w:rPr>
      </w:pPr>
    </w:p>
    <w:p w14:paraId="48F3B7EB" w14:textId="77777777" w:rsidR="005609EE" w:rsidRPr="00A50074" w:rsidRDefault="005609EE" w:rsidP="005609EE">
      <w:pPr>
        <w:suppressAutoHyphens/>
        <w:spacing w:after="0" w:line="240" w:lineRule="auto"/>
        <w:rPr>
          <w:rFonts w:ascii="Arial" w:hAnsi="Arial" w:cs="Arial"/>
          <w:sz w:val="20"/>
          <w:szCs w:val="20"/>
          <w:shd w:val="clear" w:color="auto" w:fill="E6E6E6"/>
          <w:lang w:eastAsia="ar-SA"/>
        </w:rPr>
      </w:pPr>
    </w:p>
    <w:p w14:paraId="48E38DB5" w14:textId="77777777" w:rsidR="005609EE" w:rsidRPr="00A50074" w:rsidRDefault="005609EE" w:rsidP="005609EE">
      <w:pPr>
        <w:suppressAutoHyphens/>
        <w:spacing w:after="0" w:line="240" w:lineRule="auto"/>
        <w:rPr>
          <w:rFonts w:ascii="Arial" w:hAnsi="Arial" w:cs="Arial"/>
          <w:sz w:val="20"/>
          <w:szCs w:val="20"/>
          <w:shd w:val="clear" w:color="auto" w:fill="E6E6E6"/>
          <w:lang w:eastAsia="ar-SA"/>
        </w:rPr>
      </w:pPr>
    </w:p>
    <w:p w14:paraId="5CC042B3" w14:textId="77777777" w:rsidR="005609EE" w:rsidRPr="00A50074" w:rsidRDefault="005609EE" w:rsidP="005609EE">
      <w:pPr>
        <w:suppressAutoHyphens/>
        <w:spacing w:after="0" w:line="240" w:lineRule="auto"/>
        <w:rPr>
          <w:rFonts w:ascii="Arial" w:hAnsi="Arial" w:cs="Arial"/>
          <w:b/>
          <w:sz w:val="20"/>
          <w:szCs w:val="20"/>
          <w:lang w:eastAsia="ar-SA"/>
        </w:rPr>
      </w:pPr>
      <w:r w:rsidRPr="00A50074">
        <w:rPr>
          <w:rFonts w:ascii="Arial" w:hAnsi="Arial" w:cs="Arial"/>
          <w:b/>
          <w:sz w:val="20"/>
          <w:szCs w:val="20"/>
          <w:lang w:eastAsia="ar-SA"/>
        </w:rPr>
        <w:t>VALUTAZIONE</w:t>
      </w:r>
    </w:p>
    <w:p w14:paraId="56CBC716" w14:textId="77777777" w:rsidR="005609EE" w:rsidRPr="00A50074" w:rsidRDefault="005609EE" w:rsidP="005609EE">
      <w:pPr>
        <w:suppressAutoHyphens/>
        <w:spacing w:after="0" w:line="240" w:lineRule="auto"/>
        <w:rPr>
          <w:rFonts w:ascii="Arial" w:hAnsi="Arial" w:cs="Arial"/>
          <w:sz w:val="20"/>
          <w:szCs w:val="20"/>
          <w:lang w:eastAsia="ar-SA"/>
        </w:rPr>
      </w:pPr>
    </w:p>
    <w:p w14:paraId="62A16CB5" w14:textId="77777777" w:rsidR="005609EE" w:rsidRDefault="005609EE" w:rsidP="005609EE">
      <w:pPr>
        <w:suppressAutoHyphens/>
        <w:spacing w:after="0" w:line="360" w:lineRule="auto"/>
        <w:jc w:val="both"/>
        <w:rPr>
          <w:rFonts w:ascii="Arial" w:hAnsi="Arial" w:cs="Arial"/>
          <w:sz w:val="20"/>
          <w:szCs w:val="20"/>
          <w:lang w:eastAsia="ar-SA"/>
        </w:rPr>
      </w:pPr>
      <w:r w:rsidRPr="00A50074">
        <w:rPr>
          <w:rFonts w:ascii="Arial" w:hAnsi="Arial" w:cs="Arial"/>
          <w:sz w:val="20"/>
          <w:szCs w:val="20"/>
          <w:lang w:eastAsia="ar-SA"/>
        </w:rPr>
        <w:t>Al fine di valutare il percorso formativo, si avvierà un’azione costante di registrazione delle attività svolte, dei progressi ottenuti o meno da parte del singolo allievo, dai gruppi o dal gruppo classe. Saranno presi in considerazione gli interessi manifestati, l’atteggiamento verso lo studio, le più generali dinamiche relazionali degli alunni, il grado di autonomia nell’affrontare e risolvere i problemi, le doti di riflessione e la capacità di analisi critica. La valutazione, inoltre, sarà intesa come modalità di verifica del processo di insegnamento/apprendimento per l’eventuale revisione e riprogettazione. Nel valutare l’alunno, si terrà conto non solo dell’acquisizione dei contenuti proposti ma di tutti quei fattori che incidono sul processo di apprendimento e di formazione (interesse, impegno, abilità operative, applicazione, partecipazione, motivazione, socializzazione …).</w:t>
      </w:r>
    </w:p>
    <w:p w14:paraId="65D45429" w14:textId="77777777" w:rsidR="001D1C53" w:rsidRPr="00A50074" w:rsidRDefault="001D1C53" w:rsidP="005609EE">
      <w:pPr>
        <w:suppressAutoHyphens/>
        <w:spacing w:after="0" w:line="360" w:lineRule="auto"/>
        <w:jc w:val="both"/>
        <w:rPr>
          <w:rFonts w:ascii="Arial" w:hAnsi="Arial" w:cs="Arial"/>
          <w:sz w:val="20"/>
          <w:szCs w:val="20"/>
          <w:lang w:eastAsia="ar-SA"/>
        </w:rPr>
      </w:pPr>
      <w:r w:rsidRPr="001D1C53">
        <w:rPr>
          <w:rFonts w:ascii="Arial" w:hAnsi="Arial" w:cs="Arial"/>
          <w:sz w:val="20"/>
          <w:szCs w:val="20"/>
          <w:lang w:eastAsia="ar-SA"/>
        </w:rPr>
        <w:t>In linea con quanto dettagliato nell’“Art. 10 - Criteri di valutazione degli apprendimenti” del Regolamento della DDI adottato dall’Istituto, la valutazione nella Didattica Digitale Integrata segue gli stessi criteri della valutazione degli apprendimenti realizzati in presenza. In particolare, sono distinte le valutazioni formative svolte in itinere dai Docenti, anche attraverso semplici feedback orali o scritti, le valutazioni sommative al termine di uno o più moduli didattici o unità didattiche, e le valutazioni intermedie e finali realizzate in sede di scrutinio.</w:t>
      </w:r>
      <w:r w:rsidRPr="001D1C53">
        <w:rPr>
          <w:rFonts w:ascii="Arial" w:hAnsi="Arial" w:cs="Arial"/>
          <w:sz w:val="20"/>
          <w:szCs w:val="20"/>
          <w:lang w:eastAsia="ar-SA"/>
        </w:rPr>
        <w:br/>
        <w:t>In generale, si evidenzia come la valutazione delle attività realizzate in modalità di Didattica Digitale Integrata sarà costante e garantirà i criteri di trasparenza e tempestività, assicurando sempre una opportuna comunicazione bidirezionale tra Docenti e Studenti, sulla base della quale modulare il processo di insegnamento/apprendimento.</w:t>
      </w:r>
      <w:r>
        <w:rPr>
          <w:rFonts w:ascii="Arial" w:hAnsi="Arial" w:cs="Arial"/>
          <w:sz w:val="20"/>
          <w:szCs w:val="20"/>
          <w:lang w:eastAsia="ar-SA"/>
        </w:rPr>
        <w:t xml:space="preserve"> </w:t>
      </w:r>
      <w:r w:rsidRPr="001D1C53">
        <w:rPr>
          <w:rFonts w:ascii="Arial" w:hAnsi="Arial" w:cs="Arial"/>
          <w:sz w:val="20"/>
          <w:szCs w:val="20"/>
          <w:lang w:eastAsia="ar-SA"/>
        </w:rPr>
        <w:t xml:space="preserve">Per gli Studenti con Bisogni Educativi Speciali </w:t>
      </w:r>
      <w:r w:rsidR="00BD000F">
        <w:rPr>
          <w:rFonts w:ascii="Arial" w:hAnsi="Arial" w:cs="Arial"/>
          <w:sz w:val="20"/>
          <w:szCs w:val="20"/>
          <w:lang w:eastAsia="ar-SA"/>
        </w:rPr>
        <w:t xml:space="preserve">la valutazione della DDI </w:t>
      </w:r>
      <w:r w:rsidRPr="001D1C53">
        <w:rPr>
          <w:rFonts w:ascii="Arial" w:hAnsi="Arial" w:cs="Arial"/>
          <w:sz w:val="20"/>
          <w:szCs w:val="20"/>
          <w:lang w:eastAsia="ar-SA"/>
        </w:rPr>
        <w:t>tiene conto dei criteri e degli strumenti definiti e concordati nei Piani Didattici Personalizzati e nei Piani Educativi Individualizzati.</w:t>
      </w:r>
    </w:p>
    <w:p w14:paraId="30BF1590" w14:textId="77777777" w:rsidR="009566ED" w:rsidRDefault="009566ED" w:rsidP="005609EE">
      <w:pPr>
        <w:suppressAutoHyphens/>
        <w:spacing w:after="0" w:line="360" w:lineRule="auto"/>
        <w:ind w:left="7080" w:firstLine="708"/>
        <w:rPr>
          <w:rFonts w:ascii="Arial" w:hAnsi="Arial" w:cs="Arial"/>
          <w:sz w:val="20"/>
          <w:szCs w:val="20"/>
          <w:lang w:eastAsia="ar-SA"/>
        </w:rPr>
      </w:pPr>
    </w:p>
    <w:p w14:paraId="10E6F74C" w14:textId="6D93C84E" w:rsidR="00BD000F" w:rsidRDefault="005609EE" w:rsidP="005609EE">
      <w:pPr>
        <w:suppressAutoHyphens/>
        <w:spacing w:after="0" w:line="360" w:lineRule="auto"/>
        <w:ind w:left="7080" w:firstLine="708"/>
      </w:pPr>
      <w:r w:rsidRPr="00A50074">
        <w:rPr>
          <w:rFonts w:ascii="Arial" w:hAnsi="Arial" w:cs="Arial"/>
          <w:sz w:val="20"/>
          <w:szCs w:val="20"/>
          <w:lang w:eastAsia="ar-SA"/>
        </w:rPr>
        <w:t>Il</w:t>
      </w:r>
      <w:r w:rsidR="00D471BD">
        <w:rPr>
          <w:rFonts w:ascii="Arial" w:hAnsi="Arial" w:cs="Arial"/>
          <w:sz w:val="20"/>
          <w:szCs w:val="20"/>
          <w:lang w:eastAsia="ar-SA"/>
        </w:rPr>
        <w:t>/La</w:t>
      </w:r>
      <w:r w:rsidRPr="00A50074">
        <w:rPr>
          <w:rFonts w:ascii="Arial" w:hAnsi="Arial" w:cs="Arial"/>
          <w:sz w:val="20"/>
          <w:szCs w:val="20"/>
          <w:lang w:eastAsia="ar-SA"/>
        </w:rPr>
        <w:t xml:space="preserve"> Docente</w:t>
      </w:r>
    </w:p>
    <w:p w14:paraId="2EBA6579" w14:textId="77777777" w:rsidR="005609EE" w:rsidRDefault="005609EE" w:rsidP="005609EE">
      <w:pPr>
        <w:suppressAutoHyphens/>
        <w:spacing w:after="0" w:line="360" w:lineRule="auto"/>
        <w:ind w:left="7080" w:firstLine="708"/>
      </w:pPr>
    </w:p>
    <w:p w14:paraId="3FD3A933" w14:textId="77777777" w:rsidR="005609EE" w:rsidRDefault="005609EE" w:rsidP="005609EE">
      <w:pPr>
        <w:suppressAutoHyphens/>
        <w:spacing w:after="0" w:line="360" w:lineRule="auto"/>
        <w:ind w:left="7080" w:firstLine="708"/>
      </w:pPr>
    </w:p>
    <w:sectPr w:rsidR="005609EE" w:rsidSect="009566ED">
      <w:pgSz w:w="11906" w:h="16838"/>
      <w:pgMar w:top="851" w:right="1134"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Arial"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781"/>
        </w:tabs>
        <w:ind w:left="781" w:hanging="360"/>
      </w:pPr>
      <w:rPr>
        <w:rFonts w:ascii="Courier New" w:hAnsi="Courier New" w:cs="Aria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Symbol" w:hint="default"/>
      </w:rPr>
    </w:lvl>
  </w:abstractNum>
  <w:abstractNum w:abstractNumId="4" w15:restartNumberingAfterBreak="0">
    <w:nsid w:val="00000005"/>
    <w:multiLevelType w:val="singleLevel"/>
    <w:tmpl w:val="00000005"/>
    <w:name w:val="WW8Num5"/>
    <w:lvl w:ilvl="0">
      <w:start w:val="1"/>
      <w:numFmt w:val="bullet"/>
      <w:lvlText w:val="o"/>
      <w:lvlJc w:val="left"/>
      <w:pPr>
        <w:tabs>
          <w:tab w:val="num" w:pos="781"/>
        </w:tabs>
        <w:ind w:left="781" w:hanging="360"/>
      </w:pPr>
      <w:rPr>
        <w:rFonts w:ascii="Courier New" w:hAnsi="Courier New" w:cs="Arial" w:hint="default"/>
      </w:rPr>
    </w:lvl>
  </w:abstractNum>
  <w:abstractNum w:abstractNumId="5" w15:restartNumberingAfterBreak="0">
    <w:nsid w:val="00000006"/>
    <w:multiLevelType w:val="singleLevel"/>
    <w:tmpl w:val="00000006"/>
    <w:name w:val="WW8Num6"/>
    <w:lvl w:ilvl="0">
      <w:start w:val="1"/>
      <w:numFmt w:val="bullet"/>
      <w:lvlText w:val="o"/>
      <w:lvlJc w:val="left"/>
      <w:pPr>
        <w:tabs>
          <w:tab w:val="num" w:pos="781"/>
        </w:tabs>
        <w:ind w:left="781" w:hanging="360"/>
      </w:pPr>
      <w:rPr>
        <w:rFonts w:ascii="Courier New" w:hAnsi="Courier New" w:cs="Courier New" w:hint="default"/>
        <w:b/>
        <w:i w:val="0"/>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96" w:hanging="436"/>
      </w:pPr>
      <w:rPr>
        <w:rFonts w:ascii="Wingdings" w:hAnsi="Wingdings" w:cs="Arial" w:hint="default"/>
      </w:rPr>
    </w:lvl>
  </w:abstractNum>
  <w:abstractNum w:abstractNumId="7" w15:restartNumberingAfterBreak="0">
    <w:nsid w:val="037C5B78"/>
    <w:multiLevelType w:val="hybridMultilevel"/>
    <w:tmpl w:val="CB5E8B0E"/>
    <w:lvl w:ilvl="0" w:tplc="D736EC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31787"/>
    <w:multiLevelType w:val="hybridMultilevel"/>
    <w:tmpl w:val="AACCE3DA"/>
    <w:lvl w:ilvl="0" w:tplc="D736EC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A33512"/>
    <w:multiLevelType w:val="hybridMultilevel"/>
    <w:tmpl w:val="795AD1B0"/>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D4699F"/>
    <w:multiLevelType w:val="hybridMultilevel"/>
    <w:tmpl w:val="8CF8AB54"/>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0170F3"/>
    <w:multiLevelType w:val="hybridMultilevel"/>
    <w:tmpl w:val="D64CD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D4718F"/>
    <w:multiLevelType w:val="hybridMultilevel"/>
    <w:tmpl w:val="80B07858"/>
    <w:lvl w:ilvl="0" w:tplc="D736EC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C2245"/>
    <w:multiLevelType w:val="hybridMultilevel"/>
    <w:tmpl w:val="478894A2"/>
    <w:lvl w:ilvl="0" w:tplc="D736ECFE">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40E2C48"/>
    <w:multiLevelType w:val="hybridMultilevel"/>
    <w:tmpl w:val="1F88057E"/>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022F7F"/>
    <w:multiLevelType w:val="hybridMultilevel"/>
    <w:tmpl w:val="783E7F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0C497F"/>
    <w:multiLevelType w:val="hybridMultilevel"/>
    <w:tmpl w:val="FE7C810E"/>
    <w:lvl w:ilvl="0" w:tplc="F856A178">
      <w:numFmt w:val="bullet"/>
      <w:lvlText w:val="-"/>
      <w:lvlJc w:val="left"/>
      <w:pPr>
        <w:ind w:left="840" w:hanging="360"/>
      </w:pPr>
      <w:rPr>
        <w:rFonts w:ascii="Times New Roman" w:eastAsia="Times New Roman" w:hAnsi="Times New Roman" w:hint="default"/>
      </w:rPr>
    </w:lvl>
    <w:lvl w:ilvl="1" w:tplc="04100003">
      <w:start w:val="1"/>
      <w:numFmt w:val="bullet"/>
      <w:lvlText w:val="o"/>
      <w:lvlJc w:val="left"/>
      <w:pPr>
        <w:ind w:left="1560" w:hanging="360"/>
      </w:pPr>
      <w:rPr>
        <w:rFonts w:ascii="Courier New" w:hAnsi="Courier New" w:hint="default"/>
      </w:rPr>
    </w:lvl>
    <w:lvl w:ilvl="2" w:tplc="04100005">
      <w:start w:val="1"/>
      <w:numFmt w:val="bullet"/>
      <w:lvlText w:val=""/>
      <w:lvlJc w:val="left"/>
      <w:pPr>
        <w:ind w:left="2280" w:hanging="360"/>
      </w:pPr>
      <w:rPr>
        <w:rFonts w:ascii="Wingdings" w:hAnsi="Wingdings" w:hint="default"/>
      </w:rPr>
    </w:lvl>
    <w:lvl w:ilvl="3" w:tplc="04100001">
      <w:start w:val="1"/>
      <w:numFmt w:val="bullet"/>
      <w:lvlText w:val=""/>
      <w:lvlJc w:val="left"/>
      <w:pPr>
        <w:ind w:left="3000" w:hanging="360"/>
      </w:pPr>
      <w:rPr>
        <w:rFonts w:ascii="Symbol" w:hAnsi="Symbol" w:hint="default"/>
      </w:rPr>
    </w:lvl>
    <w:lvl w:ilvl="4" w:tplc="04100003">
      <w:start w:val="1"/>
      <w:numFmt w:val="bullet"/>
      <w:lvlText w:val="o"/>
      <w:lvlJc w:val="left"/>
      <w:pPr>
        <w:ind w:left="3720" w:hanging="360"/>
      </w:pPr>
      <w:rPr>
        <w:rFonts w:ascii="Courier New" w:hAnsi="Courier New" w:hint="default"/>
      </w:rPr>
    </w:lvl>
    <w:lvl w:ilvl="5" w:tplc="04100005">
      <w:start w:val="1"/>
      <w:numFmt w:val="bullet"/>
      <w:lvlText w:val=""/>
      <w:lvlJc w:val="left"/>
      <w:pPr>
        <w:ind w:left="4440" w:hanging="360"/>
      </w:pPr>
      <w:rPr>
        <w:rFonts w:ascii="Wingdings" w:hAnsi="Wingdings" w:hint="default"/>
      </w:rPr>
    </w:lvl>
    <w:lvl w:ilvl="6" w:tplc="04100001">
      <w:start w:val="1"/>
      <w:numFmt w:val="bullet"/>
      <w:lvlText w:val=""/>
      <w:lvlJc w:val="left"/>
      <w:pPr>
        <w:ind w:left="5160" w:hanging="360"/>
      </w:pPr>
      <w:rPr>
        <w:rFonts w:ascii="Symbol" w:hAnsi="Symbol" w:hint="default"/>
      </w:rPr>
    </w:lvl>
    <w:lvl w:ilvl="7" w:tplc="04100003">
      <w:start w:val="1"/>
      <w:numFmt w:val="bullet"/>
      <w:lvlText w:val="o"/>
      <w:lvlJc w:val="left"/>
      <w:pPr>
        <w:ind w:left="5880" w:hanging="360"/>
      </w:pPr>
      <w:rPr>
        <w:rFonts w:ascii="Courier New" w:hAnsi="Courier New" w:hint="default"/>
      </w:rPr>
    </w:lvl>
    <w:lvl w:ilvl="8" w:tplc="04100005">
      <w:start w:val="1"/>
      <w:numFmt w:val="bullet"/>
      <w:lvlText w:val=""/>
      <w:lvlJc w:val="left"/>
      <w:pPr>
        <w:ind w:left="6600" w:hanging="360"/>
      </w:pPr>
      <w:rPr>
        <w:rFonts w:ascii="Wingdings" w:hAnsi="Wingdings" w:hint="default"/>
      </w:rPr>
    </w:lvl>
  </w:abstractNum>
  <w:abstractNum w:abstractNumId="17" w15:restartNumberingAfterBreak="0">
    <w:nsid w:val="41D71BDD"/>
    <w:multiLevelType w:val="hybridMultilevel"/>
    <w:tmpl w:val="21CA9A54"/>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1E6BC6"/>
    <w:multiLevelType w:val="hybridMultilevel"/>
    <w:tmpl w:val="9BE07D56"/>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92166"/>
    <w:multiLevelType w:val="hybridMultilevel"/>
    <w:tmpl w:val="1E32D438"/>
    <w:lvl w:ilvl="0" w:tplc="D736EC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6331D"/>
    <w:multiLevelType w:val="hybridMultilevel"/>
    <w:tmpl w:val="41FA60A8"/>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FE5AD7"/>
    <w:multiLevelType w:val="hybridMultilevel"/>
    <w:tmpl w:val="53AAF7AE"/>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13"/>
  </w:num>
  <w:num w:numId="10">
    <w:abstractNumId w:val="8"/>
  </w:num>
  <w:num w:numId="11">
    <w:abstractNumId w:val="19"/>
  </w:num>
  <w:num w:numId="12">
    <w:abstractNumId w:val="7"/>
  </w:num>
  <w:num w:numId="13">
    <w:abstractNumId w:val="12"/>
  </w:num>
  <w:num w:numId="14">
    <w:abstractNumId w:val="10"/>
  </w:num>
  <w:num w:numId="15">
    <w:abstractNumId w:val="9"/>
  </w:num>
  <w:num w:numId="16">
    <w:abstractNumId w:val="20"/>
  </w:num>
  <w:num w:numId="17">
    <w:abstractNumId w:val="17"/>
  </w:num>
  <w:num w:numId="18">
    <w:abstractNumId w:val="21"/>
  </w:num>
  <w:num w:numId="19">
    <w:abstractNumId w:val="16"/>
  </w:num>
  <w:num w:numId="20">
    <w:abstractNumId w:val="14"/>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23"/>
    <w:rsid w:val="001D1C53"/>
    <w:rsid w:val="001D36E6"/>
    <w:rsid w:val="001E751F"/>
    <w:rsid w:val="00495443"/>
    <w:rsid w:val="004D4177"/>
    <w:rsid w:val="005609EE"/>
    <w:rsid w:val="00613D13"/>
    <w:rsid w:val="00614A3D"/>
    <w:rsid w:val="007E13D3"/>
    <w:rsid w:val="007E2FC3"/>
    <w:rsid w:val="00820860"/>
    <w:rsid w:val="008F430F"/>
    <w:rsid w:val="009566ED"/>
    <w:rsid w:val="00973FC9"/>
    <w:rsid w:val="00B810CE"/>
    <w:rsid w:val="00B870F0"/>
    <w:rsid w:val="00BD000F"/>
    <w:rsid w:val="00C82722"/>
    <w:rsid w:val="00CB1967"/>
    <w:rsid w:val="00CD3D23"/>
    <w:rsid w:val="00D471BD"/>
    <w:rsid w:val="00E65A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8DDE"/>
  <w15:chartTrackingRefBased/>
  <w15:docId w15:val="{2CB4D2AF-3744-4A5C-AADF-A7C4120F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9EE"/>
    <w:pPr>
      <w:spacing w:after="200" w:line="276" w:lineRule="auto"/>
    </w:pPr>
    <w:rPr>
      <w:rFonts w:ascii="Calibri" w:eastAsia="Times New Roman" w:hAnsi="Calibri" w:cs="Times New Roman"/>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A54"/>
    <w:rPr>
      <w:color w:val="0563C1" w:themeColor="hyperlink"/>
      <w:u w:val="single"/>
    </w:rPr>
  </w:style>
  <w:style w:type="character" w:styleId="UnresolvedMention">
    <w:name w:val="Unresolved Mention"/>
    <w:basedOn w:val="DefaultParagraphFont"/>
    <w:uiPriority w:val="99"/>
    <w:semiHidden/>
    <w:unhideWhenUsed/>
    <w:rsid w:val="00E65A54"/>
    <w:rPr>
      <w:color w:val="605E5C"/>
      <w:shd w:val="clear" w:color="auto" w:fill="E1DFDD"/>
    </w:rPr>
  </w:style>
  <w:style w:type="paragraph" w:styleId="ListParagraph">
    <w:name w:val="List Paragraph"/>
    <w:basedOn w:val="Normal"/>
    <w:uiPriority w:val="34"/>
    <w:qFormat/>
    <w:rsid w:val="00956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villafratimezzojuso.edu.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cvillafratimezzojuso.edu.it/index.php/curricolo-verticale" TargetMode="External"/><Relationship Id="rId5" Type="http://schemas.openxmlformats.org/officeDocument/2006/relationships/image" Target="media/image1.png"/><Relationship Id="rId10" Type="http://schemas.openxmlformats.org/officeDocument/2006/relationships/hyperlink" Target="mailto:paic817007@pec.istruzione.it" TargetMode="External"/><Relationship Id="rId4" Type="http://schemas.openxmlformats.org/officeDocument/2006/relationships/webSettings" Target="webSettings.xml"/><Relationship Id="rId9" Type="http://schemas.openxmlformats.org/officeDocument/2006/relationships/hyperlink" Target="mailto:paic817007@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1624</Words>
  <Characters>9260</Characters>
  <Application>Microsoft Office Word</Application>
  <DocSecurity>0</DocSecurity>
  <Lines>77</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inglima</dc:creator>
  <cp:keywords/>
  <dc:description/>
  <cp:lastModifiedBy>M Laura Scaduto</cp:lastModifiedBy>
  <cp:revision>7</cp:revision>
  <dcterms:created xsi:type="dcterms:W3CDTF">2021-10-14T03:29:00Z</dcterms:created>
  <dcterms:modified xsi:type="dcterms:W3CDTF">2021-10-15T16:40:00Z</dcterms:modified>
</cp:coreProperties>
</file>