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A2EC0" w14:textId="77777777" w:rsidR="00716C8E" w:rsidRPr="00227039" w:rsidRDefault="00716C8E" w:rsidP="00716C8E">
      <w:pPr>
        <w:tabs>
          <w:tab w:val="left" w:pos="-4111"/>
        </w:tabs>
        <w:spacing w:after="0" w:line="240" w:lineRule="auto"/>
        <w:jc w:val="center"/>
        <w:rPr>
          <w:rFonts w:ascii="Garamond" w:hAnsi="Garamond"/>
          <w:b/>
          <w:color w:val="1F3864"/>
          <w:sz w:val="28"/>
          <w:szCs w:val="28"/>
        </w:rPr>
      </w:pPr>
      <w:r w:rsidRPr="00227039">
        <w:rPr>
          <w:rFonts w:ascii="Garamond" w:hAnsi="Garamond"/>
          <w:noProof/>
          <w:color w:val="1F3864"/>
          <w:sz w:val="28"/>
          <w:szCs w:val="28"/>
        </w:rPr>
        <w:drawing>
          <wp:anchor distT="0" distB="0" distL="114300" distR="114300" simplePos="0" relativeHeight="251665408" behindDoc="1" locked="0" layoutInCell="1" allowOverlap="1" wp14:anchorId="640164E2" wp14:editId="24881ADB">
            <wp:simplePos x="0" y="0"/>
            <wp:positionH relativeFrom="column">
              <wp:posOffset>5447665</wp:posOffset>
            </wp:positionH>
            <wp:positionV relativeFrom="paragraph">
              <wp:posOffset>140335</wp:posOffset>
            </wp:positionV>
            <wp:extent cx="847725" cy="847725"/>
            <wp:effectExtent l="0" t="0" r="9525" b="9525"/>
            <wp:wrapNone/>
            <wp:docPr id="9" name="Picture 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7039">
        <w:rPr>
          <w:rFonts w:ascii="Garamond" w:hAnsi="Garamond"/>
          <w:noProof/>
          <w:color w:val="1F3864"/>
          <w:sz w:val="28"/>
          <w:szCs w:val="28"/>
        </w:rPr>
        <w:drawing>
          <wp:anchor distT="0" distB="0" distL="114300" distR="114300" simplePos="0" relativeHeight="251664384" behindDoc="1" locked="0" layoutInCell="1" allowOverlap="1" wp14:anchorId="147B0B7E" wp14:editId="4F74A2A3">
            <wp:simplePos x="0" y="0"/>
            <wp:positionH relativeFrom="column">
              <wp:posOffset>1224280</wp:posOffset>
            </wp:positionH>
            <wp:positionV relativeFrom="paragraph">
              <wp:posOffset>186055</wp:posOffset>
            </wp:positionV>
            <wp:extent cx="4082415" cy="729615"/>
            <wp:effectExtent l="0" t="0" r="0" b="0"/>
            <wp:wrapNone/>
            <wp:docPr id="10" name="Picture 10"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82415" cy="729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7039">
        <w:rPr>
          <w:rFonts w:ascii="Garamond" w:hAnsi="Garamond"/>
          <w:noProof/>
          <w:color w:val="1F3864"/>
          <w:sz w:val="28"/>
          <w:szCs w:val="28"/>
        </w:rPr>
        <w:drawing>
          <wp:anchor distT="0" distB="0" distL="114935" distR="114935" simplePos="0" relativeHeight="251663360" behindDoc="0" locked="0" layoutInCell="1" allowOverlap="1" wp14:anchorId="48901417" wp14:editId="5A5F9E21">
            <wp:simplePos x="0" y="0"/>
            <wp:positionH relativeFrom="column">
              <wp:posOffset>106045</wp:posOffset>
            </wp:positionH>
            <wp:positionV relativeFrom="paragraph">
              <wp:posOffset>49530</wp:posOffset>
            </wp:positionV>
            <wp:extent cx="831215" cy="929005"/>
            <wp:effectExtent l="0" t="0" r="6985" b="4445"/>
            <wp:wrapNone/>
            <wp:docPr id="11" name="Picture 1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1215" cy="92900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227039">
        <w:rPr>
          <w:rFonts w:ascii="Garamond" w:hAnsi="Garamond"/>
          <w:b/>
          <w:color w:val="1F3864"/>
          <w:sz w:val="28"/>
          <w:szCs w:val="28"/>
        </w:rPr>
        <w:t>Ministero dell’Istruzione</w:t>
      </w:r>
    </w:p>
    <w:p w14:paraId="14105EE2" w14:textId="77777777" w:rsidR="00716C8E" w:rsidRDefault="00716C8E" w:rsidP="00716C8E">
      <w:pPr>
        <w:tabs>
          <w:tab w:val="left" w:pos="-4111"/>
        </w:tabs>
        <w:spacing w:after="0" w:line="240" w:lineRule="auto"/>
        <w:jc w:val="center"/>
        <w:rPr>
          <w:rFonts w:ascii="Footlight MT Light" w:hAnsi="Footlight MT Light"/>
          <w:b/>
          <w:sz w:val="24"/>
          <w:szCs w:val="24"/>
        </w:rPr>
      </w:pPr>
    </w:p>
    <w:p w14:paraId="5314C37D" w14:textId="77777777" w:rsidR="00716C8E" w:rsidRDefault="00716C8E" w:rsidP="00716C8E">
      <w:pPr>
        <w:tabs>
          <w:tab w:val="left" w:pos="9351"/>
        </w:tabs>
        <w:spacing w:after="0" w:line="312" w:lineRule="auto"/>
        <w:rPr>
          <w:rFonts w:ascii="Times New Roman" w:hAnsi="Times New Roman"/>
          <w:b/>
          <w:i/>
          <w:color w:val="FF0000"/>
          <w:sz w:val="16"/>
          <w:szCs w:val="16"/>
        </w:rPr>
      </w:pPr>
    </w:p>
    <w:p w14:paraId="5E9C85E0" w14:textId="77777777" w:rsidR="00716C8E" w:rsidRDefault="00716C8E" w:rsidP="00716C8E">
      <w:pPr>
        <w:tabs>
          <w:tab w:val="left" w:pos="9351"/>
        </w:tabs>
        <w:spacing w:after="0" w:line="312" w:lineRule="auto"/>
        <w:rPr>
          <w:rFonts w:ascii="Times New Roman" w:hAnsi="Times New Roman"/>
          <w:b/>
          <w:i/>
          <w:color w:val="FF0000"/>
          <w:sz w:val="16"/>
          <w:szCs w:val="16"/>
        </w:rPr>
      </w:pPr>
    </w:p>
    <w:p w14:paraId="35C8B8B1" w14:textId="77777777" w:rsidR="00716C8E" w:rsidRDefault="00716C8E" w:rsidP="00716C8E">
      <w:pPr>
        <w:tabs>
          <w:tab w:val="left" w:pos="9351"/>
        </w:tabs>
        <w:spacing w:after="0" w:line="312" w:lineRule="auto"/>
        <w:rPr>
          <w:rFonts w:ascii="Times New Roman" w:hAnsi="Times New Roman"/>
          <w:b/>
          <w:i/>
          <w:color w:val="FF0000"/>
          <w:sz w:val="16"/>
          <w:szCs w:val="16"/>
        </w:rPr>
      </w:pPr>
    </w:p>
    <w:p w14:paraId="706241BA" w14:textId="77777777" w:rsidR="00716C8E" w:rsidRDefault="00716C8E" w:rsidP="00716C8E">
      <w:pPr>
        <w:tabs>
          <w:tab w:val="left" w:pos="9351"/>
        </w:tabs>
        <w:spacing w:after="0" w:line="240" w:lineRule="auto"/>
        <w:jc w:val="center"/>
        <w:rPr>
          <w:rFonts w:ascii="Gill Sans MT Condensed" w:hAnsi="Gill Sans MT Condensed"/>
          <w:b/>
          <w:sz w:val="10"/>
          <w:szCs w:val="10"/>
        </w:rPr>
      </w:pPr>
    </w:p>
    <w:p w14:paraId="04807E33" w14:textId="77777777" w:rsidR="00716C8E" w:rsidRDefault="00716C8E" w:rsidP="00716C8E">
      <w:pPr>
        <w:tabs>
          <w:tab w:val="left" w:pos="9351"/>
        </w:tabs>
        <w:spacing w:after="0" w:line="240" w:lineRule="auto"/>
        <w:jc w:val="center"/>
        <w:rPr>
          <w:rFonts w:ascii="Gill Sans MT Condensed" w:hAnsi="Gill Sans MT Condensed"/>
          <w:b/>
          <w:sz w:val="10"/>
          <w:szCs w:val="10"/>
        </w:rPr>
      </w:pPr>
    </w:p>
    <w:p w14:paraId="5076274B" w14:textId="77777777" w:rsidR="00716C8E" w:rsidRDefault="00716C8E" w:rsidP="00716C8E">
      <w:pPr>
        <w:tabs>
          <w:tab w:val="left" w:pos="12474"/>
        </w:tabs>
        <w:spacing w:after="0" w:line="240" w:lineRule="auto"/>
        <w:jc w:val="center"/>
        <w:rPr>
          <w:rFonts w:ascii="Arial Narrow" w:hAnsi="Arial Narrow"/>
          <w:b/>
          <w:color w:val="002060"/>
          <w:sz w:val="18"/>
          <w:szCs w:val="18"/>
        </w:rPr>
      </w:pPr>
      <w:r>
        <w:rPr>
          <w:rFonts w:ascii="Arial Narrow" w:hAnsi="Arial Narrow"/>
          <w:b/>
          <w:color w:val="002060"/>
          <w:sz w:val="18"/>
          <w:szCs w:val="18"/>
        </w:rPr>
        <w:t>Corso San Marco n° 59 - 90030 Villafrati (PA) - Distretto 12/50 - Codice Fiscale 97168730824</w:t>
      </w:r>
    </w:p>
    <w:p w14:paraId="5FCE4DFF" w14:textId="77777777" w:rsidR="00716C8E" w:rsidRDefault="00716C8E" w:rsidP="00716C8E">
      <w:pPr>
        <w:pBdr>
          <w:bottom w:val="double" w:sz="6" w:space="1" w:color="auto"/>
        </w:pBdr>
        <w:tabs>
          <w:tab w:val="left" w:pos="12616"/>
        </w:tabs>
        <w:spacing w:after="0" w:line="240" w:lineRule="auto"/>
        <w:jc w:val="center"/>
        <w:rPr>
          <w:rFonts w:ascii="Garamond" w:hAnsi="Garamond"/>
          <w:b/>
          <w:color w:val="002060"/>
          <w:sz w:val="18"/>
          <w:szCs w:val="18"/>
        </w:rPr>
      </w:pPr>
      <w:r>
        <w:rPr>
          <w:rFonts w:ascii="Garamond" w:hAnsi="Garamond"/>
          <w:b/>
          <w:color w:val="002060"/>
          <w:sz w:val="18"/>
          <w:szCs w:val="18"/>
        </w:rPr>
        <w:sym w:font="Wingdings" w:char="F028"/>
      </w:r>
      <w:r w:rsidRPr="00DC68EE">
        <w:rPr>
          <w:rFonts w:ascii="Garamond" w:hAnsi="Garamond"/>
          <w:b/>
          <w:color w:val="002060"/>
          <w:sz w:val="18"/>
          <w:szCs w:val="18"/>
        </w:rPr>
        <w:t xml:space="preserve"> 0916172589 </w:t>
      </w:r>
      <w:r>
        <w:rPr>
          <w:rFonts w:ascii="Garamond" w:hAnsi="Garamond"/>
          <w:b/>
          <w:color w:val="002060"/>
          <w:sz w:val="18"/>
          <w:szCs w:val="18"/>
        </w:rPr>
        <w:t>–</w:t>
      </w:r>
      <w:r w:rsidRPr="00DC68EE">
        <w:rPr>
          <w:rFonts w:ascii="Garamond" w:hAnsi="Garamond"/>
          <w:b/>
          <w:color w:val="002060"/>
          <w:sz w:val="18"/>
          <w:szCs w:val="18"/>
        </w:rPr>
        <w:t xml:space="preserve"> </w:t>
      </w:r>
      <w:r>
        <w:rPr>
          <w:rFonts w:ascii="Garamond" w:hAnsi="Garamond"/>
          <w:b/>
          <w:color w:val="002060"/>
          <w:sz w:val="18"/>
          <w:szCs w:val="18"/>
        </w:rPr>
        <w:t>0916851027 -</w:t>
      </w:r>
      <w:hyperlink r:id="rId8" w:history="1">
        <w:r w:rsidRPr="00DC68EE">
          <w:rPr>
            <w:rStyle w:val="Collegamentoipertestuale"/>
            <w:rFonts w:ascii="Garamond" w:hAnsi="Garamond"/>
            <w:b/>
            <w:color w:val="002060"/>
            <w:sz w:val="18"/>
            <w:szCs w:val="18"/>
            <w:u w:val="none"/>
          </w:rPr>
          <w:t>www.icvillafratimezzojuso.edu.it</w:t>
        </w:r>
      </w:hyperlink>
      <w:r w:rsidRPr="00DC68EE">
        <w:rPr>
          <w:rFonts w:ascii="Garamond" w:hAnsi="Garamond"/>
          <w:b/>
          <w:color w:val="002060"/>
          <w:sz w:val="18"/>
          <w:szCs w:val="18"/>
        </w:rPr>
        <w:t xml:space="preserve"> - </w:t>
      </w:r>
      <w:hyperlink r:id="rId9" w:history="1">
        <w:r w:rsidRPr="00DC68EE">
          <w:rPr>
            <w:rStyle w:val="Collegamentoipertestuale"/>
            <w:rFonts w:ascii="Garamond" w:hAnsi="Garamond"/>
            <w:b/>
            <w:color w:val="002060"/>
            <w:sz w:val="18"/>
            <w:szCs w:val="18"/>
            <w:u w:val="none"/>
          </w:rPr>
          <w:t>paic817007@istruzione.it</w:t>
        </w:r>
      </w:hyperlink>
      <w:r w:rsidRPr="00DC68EE">
        <w:rPr>
          <w:rFonts w:ascii="Garamond" w:hAnsi="Garamond"/>
          <w:b/>
          <w:color w:val="002060"/>
          <w:sz w:val="18"/>
          <w:szCs w:val="18"/>
        </w:rPr>
        <w:t xml:space="preserve"> - </w:t>
      </w:r>
      <w:hyperlink r:id="rId10" w:history="1">
        <w:r w:rsidRPr="00DC68EE">
          <w:rPr>
            <w:rStyle w:val="Collegamentoipertestuale"/>
            <w:rFonts w:ascii="Garamond" w:hAnsi="Garamond"/>
            <w:b/>
            <w:color w:val="002060"/>
            <w:sz w:val="18"/>
            <w:szCs w:val="18"/>
            <w:u w:val="none"/>
          </w:rPr>
          <w:t>paic817007@pec.istruzione.it</w:t>
        </w:r>
      </w:hyperlink>
    </w:p>
    <w:p w14:paraId="0893231B" w14:textId="77777777" w:rsidR="00716C8E" w:rsidRDefault="00716C8E" w:rsidP="00716C8E">
      <w:pPr>
        <w:spacing w:after="0" w:line="240" w:lineRule="auto"/>
        <w:jc w:val="right"/>
        <w:rPr>
          <w:rFonts w:cs="Calibri"/>
          <w:color w:val="000000"/>
        </w:rPr>
      </w:pPr>
    </w:p>
    <w:p w14:paraId="0FB672C4" w14:textId="77777777" w:rsidR="00716C8E" w:rsidRPr="009566ED" w:rsidRDefault="00716C8E" w:rsidP="00716C8E">
      <w:pPr>
        <w:suppressAutoHyphens/>
        <w:autoSpaceDE w:val="0"/>
        <w:spacing w:after="0" w:line="240" w:lineRule="auto"/>
        <w:jc w:val="center"/>
        <w:rPr>
          <w:rFonts w:ascii="Arial" w:hAnsi="Arial" w:cs="Arial"/>
          <w:color w:val="000000"/>
          <w:sz w:val="24"/>
          <w:szCs w:val="24"/>
          <w:lang w:eastAsia="ar-SA"/>
        </w:rPr>
      </w:pPr>
    </w:p>
    <w:p w14:paraId="655D8645" w14:textId="28EA8FE7" w:rsidR="00716C8E" w:rsidRPr="009566ED" w:rsidRDefault="00716C8E" w:rsidP="00716C8E">
      <w:pPr>
        <w:suppressAutoHyphens/>
        <w:autoSpaceDE w:val="0"/>
        <w:spacing w:after="0" w:line="240" w:lineRule="auto"/>
        <w:jc w:val="center"/>
        <w:rPr>
          <w:rFonts w:ascii="Arial" w:hAnsi="Arial" w:cs="Arial"/>
          <w:color w:val="000000"/>
          <w:sz w:val="24"/>
          <w:szCs w:val="24"/>
          <w:lang w:eastAsia="ar-SA"/>
        </w:rPr>
      </w:pPr>
      <w:r>
        <w:rPr>
          <w:rFonts w:ascii="Arial" w:hAnsi="Arial" w:cs="Arial"/>
          <w:color w:val="000000"/>
          <w:sz w:val="24"/>
          <w:szCs w:val="24"/>
          <w:lang w:eastAsia="ar-SA"/>
        </w:rPr>
        <w:t xml:space="preserve">PROGETTAZIONE CLASSE </w:t>
      </w:r>
      <w:r w:rsidRPr="009566ED">
        <w:rPr>
          <w:rFonts w:ascii="Arial" w:hAnsi="Arial" w:cs="Arial"/>
          <w:color w:val="000000"/>
          <w:sz w:val="24"/>
          <w:szCs w:val="24"/>
          <w:lang w:eastAsia="ar-SA"/>
        </w:rPr>
        <w:t>___________________</w:t>
      </w:r>
    </w:p>
    <w:p w14:paraId="4FF4E054" w14:textId="77777777" w:rsidR="00716C8E" w:rsidRPr="009566ED" w:rsidRDefault="00716C8E" w:rsidP="00716C8E">
      <w:pPr>
        <w:suppressAutoHyphens/>
        <w:autoSpaceDE w:val="0"/>
        <w:spacing w:after="0" w:line="240" w:lineRule="auto"/>
        <w:jc w:val="center"/>
        <w:rPr>
          <w:rFonts w:ascii="Arial" w:hAnsi="Arial" w:cs="Arial"/>
          <w:color w:val="000000"/>
          <w:sz w:val="24"/>
          <w:szCs w:val="24"/>
          <w:lang w:eastAsia="ar-SA"/>
        </w:rPr>
      </w:pPr>
    </w:p>
    <w:p w14:paraId="004ED980" w14:textId="77777777" w:rsidR="00716C8E" w:rsidRPr="009566ED" w:rsidRDefault="00716C8E" w:rsidP="00716C8E">
      <w:pPr>
        <w:suppressAutoHyphens/>
        <w:autoSpaceDE w:val="0"/>
        <w:spacing w:after="0" w:line="240" w:lineRule="auto"/>
        <w:jc w:val="center"/>
        <w:rPr>
          <w:rFonts w:ascii="Arial" w:hAnsi="Arial" w:cs="Arial"/>
          <w:color w:val="000000"/>
          <w:sz w:val="24"/>
          <w:szCs w:val="24"/>
          <w:lang w:eastAsia="ar-SA"/>
        </w:rPr>
      </w:pPr>
      <w:r w:rsidRPr="009566ED">
        <w:rPr>
          <w:rFonts w:ascii="Arial" w:hAnsi="Arial" w:cs="Arial"/>
          <w:color w:val="000000"/>
          <w:sz w:val="24"/>
          <w:szCs w:val="24"/>
          <w:lang w:eastAsia="ar-SA"/>
        </w:rPr>
        <w:t>SCUOLA _____________________________________________</w:t>
      </w:r>
    </w:p>
    <w:p w14:paraId="6BFAB4F3" w14:textId="77777777" w:rsidR="00716C8E" w:rsidRPr="009566ED" w:rsidRDefault="00716C8E" w:rsidP="00716C8E">
      <w:pPr>
        <w:suppressAutoHyphens/>
        <w:autoSpaceDE w:val="0"/>
        <w:spacing w:after="0" w:line="240" w:lineRule="auto"/>
        <w:jc w:val="center"/>
        <w:rPr>
          <w:rFonts w:ascii="Arial" w:hAnsi="Arial" w:cs="Arial"/>
          <w:color w:val="000000"/>
          <w:sz w:val="24"/>
          <w:szCs w:val="24"/>
          <w:lang w:eastAsia="ar-SA"/>
        </w:rPr>
      </w:pPr>
    </w:p>
    <w:p w14:paraId="0BFCC9FD" w14:textId="77777777" w:rsidR="00716C8E" w:rsidRPr="009566ED" w:rsidRDefault="00716C8E" w:rsidP="00716C8E">
      <w:pPr>
        <w:suppressAutoHyphens/>
        <w:autoSpaceDE w:val="0"/>
        <w:spacing w:after="0" w:line="240" w:lineRule="auto"/>
        <w:jc w:val="center"/>
        <w:rPr>
          <w:rFonts w:ascii="Arial" w:hAnsi="Arial" w:cs="Arial"/>
          <w:color w:val="000000"/>
          <w:sz w:val="24"/>
          <w:szCs w:val="24"/>
          <w:lang w:eastAsia="ar-SA"/>
        </w:rPr>
      </w:pPr>
      <w:r w:rsidRPr="009566ED">
        <w:rPr>
          <w:rFonts w:ascii="Arial" w:hAnsi="Arial" w:cs="Arial"/>
          <w:color w:val="000000"/>
          <w:sz w:val="24"/>
          <w:szCs w:val="24"/>
          <w:lang w:eastAsia="ar-SA"/>
        </w:rPr>
        <w:t>PLESSO DI_____________________________________________</w:t>
      </w:r>
    </w:p>
    <w:p w14:paraId="7BDDAC93" w14:textId="77777777" w:rsidR="00716C8E" w:rsidRPr="009566ED" w:rsidRDefault="00716C8E" w:rsidP="00716C8E">
      <w:pPr>
        <w:suppressAutoHyphens/>
        <w:autoSpaceDE w:val="0"/>
        <w:spacing w:after="0" w:line="240" w:lineRule="auto"/>
        <w:jc w:val="center"/>
        <w:rPr>
          <w:rFonts w:ascii="Arial" w:hAnsi="Arial" w:cs="Arial"/>
          <w:color w:val="000000"/>
          <w:sz w:val="24"/>
          <w:szCs w:val="24"/>
          <w:lang w:eastAsia="ar-SA"/>
        </w:rPr>
      </w:pPr>
    </w:p>
    <w:p w14:paraId="0AFA1E38" w14:textId="77777777" w:rsidR="005609EE" w:rsidRPr="005908CA" w:rsidRDefault="005609EE" w:rsidP="005609EE">
      <w:pPr>
        <w:suppressAutoHyphens/>
        <w:autoSpaceDE w:val="0"/>
        <w:spacing w:after="0" w:line="240" w:lineRule="auto"/>
        <w:jc w:val="center"/>
        <w:rPr>
          <w:rFonts w:ascii="Arial" w:hAnsi="Arial" w:cs="Arial"/>
          <w:bCs/>
          <w:color w:val="000000"/>
          <w:sz w:val="24"/>
          <w:szCs w:val="24"/>
          <w:lang w:eastAsia="ar-SA"/>
        </w:rPr>
      </w:pPr>
    </w:p>
    <w:p w14:paraId="3865F19B" w14:textId="77777777" w:rsidR="005609EE" w:rsidRPr="005908CA" w:rsidRDefault="005609EE" w:rsidP="005609EE">
      <w:pPr>
        <w:suppressAutoHyphens/>
        <w:autoSpaceDE w:val="0"/>
        <w:spacing w:after="0" w:line="240" w:lineRule="auto"/>
        <w:jc w:val="center"/>
        <w:rPr>
          <w:rFonts w:ascii="Arial" w:hAnsi="Arial" w:cs="Arial"/>
          <w:bCs/>
          <w:color w:val="000000"/>
          <w:sz w:val="24"/>
          <w:szCs w:val="24"/>
          <w:lang w:eastAsia="ar-SA"/>
        </w:rPr>
      </w:pPr>
    </w:p>
    <w:p w14:paraId="39F2A80B" w14:textId="110062C4" w:rsidR="005609EE" w:rsidRPr="005908CA" w:rsidRDefault="005609EE" w:rsidP="005609EE">
      <w:pPr>
        <w:suppressAutoHyphens/>
        <w:autoSpaceDE w:val="0"/>
        <w:spacing w:after="0" w:line="240" w:lineRule="auto"/>
        <w:rPr>
          <w:rFonts w:ascii="Arial" w:hAnsi="Arial" w:cs="Arial"/>
          <w:b/>
          <w:bCs/>
          <w:color w:val="000000"/>
          <w:sz w:val="24"/>
          <w:szCs w:val="24"/>
          <w:lang w:eastAsia="ar-SA"/>
        </w:rPr>
      </w:pPr>
      <w:r w:rsidRPr="005908CA">
        <w:rPr>
          <w:rFonts w:ascii="Arial" w:hAnsi="Arial" w:cs="Arial"/>
          <w:b/>
          <w:bCs/>
          <w:color w:val="000000"/>
          <w:sz w:val="24"/>
          <w:szCs w:val="24"/>
          <w:lang w:eastAsia="ar-SA"/>
        </w:rPr>
        <w:t xml:space="preserve">ANNO SCOLASTICO </w:t>
      </w:r>
    </w:p>
    <w:p w14:paraId="2D257494" w14:textId="77777777" w:rsidR="005609EE" w:rsidRPr="005908CA" w:rsidRDefault="005609EE" w:rsidP="005609EE">
      <w:pPr>
        <w:suppressAutoHyphens/>
        <w:autoSpaceDE w:val="0"/>
        <w:spacing w:after="0" w:line="240" w:lineRule="auto"/>
        <w:rPr>
          <w:rFonts w:ascii="Arial" w:hAnsi="Arial" w:cs="Arial"/>
          <w:color w:val="000000"/>
          <w:sz w:val="20"/>
          <w:szCs w:val="20"/>
          <w:lang w:eastAsia="ar-SA"/>
        </w:rPr>
      </w:pPr>
    </w:p>
    <w:p w14:paraId="10F62FA7" w14:textId="56D9AB2E" w:rsidR="005609EE" w:rsidRPr="005908CA" w:rsidRDefault="005609EE" w:rsidP="005609EE">
      <w:pPr>
        <w:suppressAutoHyphens/>
        <w:autoSpaceDE w:val="0"/>
        <w:spacing w:after="0" w:line="240" w:lineRule="auto"/>
        <w:rPr>
          <w:rFonts w:ascii="Arial" w:hAnsi="Arial" w:cs="Arial"/>
          <w:b/>
          <w:color w:val="000000"/>
          <w:sz w:val="24"/>
          <w:szCs w:val="24"/>
          <w:lang w:eastAsia="ar-SA"/>
        </w:rPr>
      </w:pPr>
      <w:r w:rsidRPr="005908CA">
        <w:rPr>
          <w:rFonts w:ascii="Arial" w:hAnsi="Arial" w:cs="Arial"/>
          <w:b/>
          <w:color w:val="000000"/>
          <w:sz w:val="24"/>
          <w:szCs w:val="24"/>
          <w:lang w:eastAsia="ar-SA"/>
        </w:rPr>
        <w:t>DOCENTI</w:t>
      </w:r>
    </w:p>
    <w:p w14:paraId="4F8EE3FF" w14:textId="77777777" w:rsidR="005609EE" w:rsidRPr="005908CA" w:rsidRDefault="005609EE" w:rsidP="005609EE">
      <w:pPr>
        <w:suppressAutoHyphens/>
        <w:autoSpaceDE w:val="0"/>
        <w:spacing w:after="0" w:line="240" w:lineRule="auto"/>
        <w:rPr>
          <w:rFonts w:ascii="Arial" w:hAnsi="Arial" w:cs="Arial"/>
          <w:color w:val="000000"/>
          <w:sz w:val="24"/>
          <w:szCs w:val="24"/>
          <w:lang w:eastAsia="ar-SA"/>
        </w:rPr>
      </w:pPr>
      <w:r w:rsidRPr="005908CA">
        <w:rPr>
          <w:rFonts w:ascii="Arial" w:hAnsi="Arial" w:cs="Arial"/>
          <w:color w:val="000000"/>
          <w:sz w:val="24"/>
          <w:szCs w:val="24"/>
          <w:lang w:eastAsia="ar-SA"/>
        </w:rPr>
        <w:t>______________________</w:t>
      </w:r>
    </w:p>
    <w:p w14:paraId="37CD8EAB" w14:textId="77777777" w:rsidR="005609EE" w:rsidRPr="005908CA" w:rsidRDefault="005609EE" w:rsidP="005609EE">
      <w:pPr>
        <w:suppressAutoHyphens/>
        <w:autoSpaceDE w:val="0"/>
        <w:spacing w:after="0" w:line="240" w:lineRule="auto"/>
        <w:rPr>
          <w:rFonts w:ascii="Arial" w:hAnsi="Arial" w:cs="Arial"/>
          <w:color w:val="000000"/>
          <w:sz w:val="20"/>
          <w:szCs w:val="20"/>
          <w:lang w:eastAsia="ar-SA"/>
        </w:rPr>
      </w:pPr>
    </w:p>
    <w:p w14:paraId="63E71893" w14:textId="77777777" w:rsidR="005609EE" w:rsidRPr="005908CA" w:rsidRDefault="005609EE" w:rsidP="005609EE">
      <w:pPr>
        <w:suppressAutoHyphens/>
        <w:autoSpaceDE w:val="0"/>
        <w:spacing w:after="0" w:line="240" w:lineRule="auto"/>
        <w:rPr>
          <w:rFonts w:ascii="Arial" w:hAnsi="Arial" w:cs="Arial"/>
          <w:color w:val="000000"/>
          <w:sz w:val="20"/>
          <w:szCs w:val="20"/>
          <w:lang w:eastAsia="ar-SA"/>
        </w:rPr>
      </w:pPr>
      <w:r w:rsidRPr="005908CA">
        <w:rPr>
          <w:rFonts w:ascii="Arial" w:hAnsi="Arial" w:cs="Arial"/>
          <w:color w:val="000000"/>
          <w:sz w:val="20"/>
          <w:szCs w:val="20"/>
          <w:lang w:eastAsia="ar-SA"/>
        </w:rPr>
        <w:t>___________________________</w:t>
      </w:r>
    </w:p>
    <w:p w14:paraId="33A6B32B" w14:textId="77777777" w:rsidR="005609EE" w:rsidRPr="005908CA" w:rsidRDefault="005609EE" w:rsidP="005609EE">
      <w:pPr>
        <w:suppressAutoHyphens/>
        <w:autoSpaceDE w:val="0"/>
        <w:spacing w:after="0" w:line="240" w:lineRule="auto"/>
        <w:rPr>
          <w:rFonts w:ascii="Arial" w:hAnsi="Arial" w:cs="Arial"/>
          <w:color w:val="000000"/>
          <w:sz w:val="20"/>
          <w:szCs w:val="20"/>
          <w:lang w:eastAsia="ar-SA"/>
        </w:rPr>
      </w:pPr>
    </w:p>
    <w:p w14:paraId="1D344473" w14:textId="77777777" w:rsidR="005609EE" w:rsidRPr="005908CA" w:rsidRDefault="005609EE" w:rsidP="005609EE">
      <w:pPr>
        <w:suppressAutoHyphens/>
        <w:autoSpaceDE w:val="0"/>
        <w:spacing w:after="0" w:line="240" w:lineRule="auto"/>
        <w:rPr>
          <w:rFonts w:ascii="Arial" w:hAnsi="Arial" w:cs="Arial"/>
          <w:color w:val="000000"/>
          <w:sz w:val="20"/>
          <w:szCs w:val="20"/>
          <w:lang w:eastAsia="ar-SA"/>
        </w:rPr>
      </w:pPr>
      <w:r w:rsidRPr="005908CA">
        <w:rPr>
          <w:rFonts w:ascii="Arial" w:hAnsi="Arial" w:cs="Arial"/>
          <w:color w:val="000000"/>
          <w:sz w:val="20"/>
          <w:szCs w:val="20"/>
          <w:lang w:eastAsia="ar-SA"/>
        </w:rPr>
        <w:t>___________________________</w:t>
      </w:r>
    </w:p>
    <w:p w14:paraId="7932C2B8" w14:textId="77777777" w:rsidR="005609EE" w:rsidRPr="005908CA" w:rsidRDefault="005609EE" w:rsidP="005609EE">
      <w:pPr>
        <w:suppressAutoHyphens/>
        <w:autoSpaceDE w:val="0"/>
        <w:spacing w:after="0" w:line="240" w:lineRule="auto"/>
        <w:rPr>
          <w:rFonts w:ascii="Arial" w:hAnsi="Arial" w:cs="Arial"/>
          <w:color w:val="000000"/>
          <w:sz w:val="20"/>
          <w:szCs w:val="20"/>
          <w:lang w:eastAsia="ar-SA"/>
        </w:rPr>
      </w:pPr>
      <w:r w:rsidRPr="005908CA">
        <w:rPr>
          <w:rFonts w:ascii="Arial" w:hAnsi="Arial" w:cs="Arial"/>
          <w:color w:val="000000"/>
          <w:sz w:val="20"/>
          <w:szCs w:val="20"/>
          <w:lang w:eastAsia="ar-SA"/>
        </w:rPr>
        <w:tab/>
      </w:r>
    </w:p>
    <w:p w14:paraId="2B650FF8" w14:textId="77777777" w:rsidR="005609EE" w:rsidRPr="005908CA" w:rsidRDefault="005609EE" w:rsidP="005609EE">
      <w:pPr>
        <w:suppressAutoHyphens/>
        <w:autoSpaceDE w:val="0"/>
        <w:spacing w:after="0" w:line="240" w:lineRule="auto"/>
        <w:rPr>
          <w:rFonts w:ascii="Arial" w:hAnsi="Arial" w:cs="Arial"/>
          <w:color w:val="000000"/>
          <w:sz w:val="20"/>
          <w:szCs w:val="20"/>
          <w:lang w:eastAsia="ar-SA"/>
        </w:rPr>
      </w:pPr>
      <w:r w:rsidRPr="005908CA">
        <w:rPr>
          <w:rFonts w:ascii="Arial" w:hAnsi="Arial" w:cs="Arial"/>
          <w:b/>
          <w:bCs/>
          <w:color w:val="000000"/>
          <w:sz w:val="24"/>
          <w:szCs w:val="20"/>
          <w:shd w:val="clear" w:color="auto" w:fill="E6E6E6"/>
          <w:lang w:eastAsia="ar-SA"/>
        </w:rPr>
        <w:t>COMPOSIZIONE DELLA CLASSE</w:t>
      </w:r>
    </w:p>
    <w:p w14:paraId="5F227223" w14:textId="77777777" w:rsidR="005609EE" w:rsidRPr="005908CA" w:rsidRDefault="005609EE" w:rsidP="005609EE">
      <w:pPr>
        <w:suppressAutoHyphens/>
        <w:spacing w:after="0" w:line="240" w:lineRule="auto"/>
        <w:rPr>
          <w:rFonts w:ascii="Times New Roman" w:hAnsi="Times New Roman"/>
          <w:sz w:val="24"/>
          <w:szCs w:val="24"/>
          <w:lang w:eastAsia="he-IL" w:bidi="he-IL"/>
        </w:rPr>
      </w:pPr>
    </w:p>
    <w:tbl>
      <w:tblPr>
        <w:tblW w:w="0" w:type="auto"/>
        <w:tblInd w:w="-92" w:type="dxa"/>
        <w:tblLayout w:type="fixed"/>
        <w:tblLook w:val="0000" w:firstRow="0" w:lastRow="0" w:firstColumn="0" w:lastColumn="0" w:noHBand="0" w:noVBand="0"/>
      </w:tblPr>
      <w:tblGrid>
        <w:gridCol w:w="1800"/>
        <w:gridCol w:w="1980"/>
        <w:gridCol w:w="1980"/>
        <w:gridCol w:w="2095"/>
        <w:gridCol w:w="1488"/>
        <w:gridCol w:w="1063"/>
      </w:tblGrid>
      <w:tr w:rsidR="005609EE" w:rsidRPr="005908CA" w14:paraId="450C74EF" w14:textId="77777777" w:rsidTr="001D1C53">
        <w:trPr>
          <w:trHeight w:val="332"/>
        </w:trPr>
        <w:tc>
          <w:tcPr>
            <w:tcW w:w="1800" w:type="dxa"/>
            <w:tcBorders>
              <w:top w:val="single" w:sz="4" w:space="0" w:color="000000"/>
              <w:left w:val="single" w:sz="4" w:space="0" w:color="000000"/>
              <w:bottom w:val="single" w:sz="4" w:space="0" w:color="000000"/>
            </w:tcBorders>
            <w:shd w:val="clear" w:color="auto" w:fill="auto"/>
            <w:vAlign w:val="center"/>
          </w:tcPr>
          <w:p w14:paraId="478188C6" w14:textId="77777777" w:rsidR="005609EE" w:rsidRPr="005908CA" w:rsidRDefault="005609EE" w:rsidP="001D1C53">
            <w:pPr>
              <w:suppressAutoHyphens/>
              <w:spacing w:after="0" w:line="240" w:lineRule="auto"/>
              <w:rPr>
                <w:rFonts w:ascii="Arial" w:hAnsi="Arial" w:cs="Arial"/>
                <w:sz w:val="20"/>
                <w:szCs w:val="20"/>
                <w:lang w:eastAsia="ar-SA"/>
              </w:rPr>
            </w:pPr>
            <w:r w:rsidRPr="005908CA">
              <w:rPr>
                <w:rFonts w:ascii="Arial" w:hAnsi="Arial" w:cs="Arial"/>
                <w:sz w:val="20"/>
                <w:szCs w:val="20"/>
                <w:lang w:eastAsia="ar-SA"/>
              </w:rPr>
              <w:t xml:space="preserve">Alunni: </w:t>
            </w:r>
          </w:p>
        </w:tc>
        <w:tc>
          <w:tcPr>
            <w:tcW w:w="1980" w:type="dxa"/>
            <w:tcBorders>
              <w:top w:val="single" w:sz="4" w:space="0" w:color="000000"/>
              <w:left w:val="single" w:sz="4" w:space="0" w:color="000000"/>
              <w:bottom w:val="single" w:sz="4" w:space="0" w:color="000000"/>
            </w:tcBorders>
            <w:shd w:val="clear" w:color="auto" w:fill="auto"/>
            <w:vAlign w:val="center"/>
          </w:tcPr>
          <w:p w14:paraId="4F68E886" w14:textId="77777777" w:rsidR="005609EE" w:rsidRPr="005908CA" w:rsidRDefault="005609EE" w:rsidP="001D1C53">
            <w:pPr>
              <w:suppressAutoHyphens/>
              <w:spacing w:after="0" w:line="240" w:lineRule="auto"/>
              <w:rPr>
                <w:rFonts w:ascii="Arial" w:hAnsi="Arial" w:cs="Arial"/>
                <w:sz w:val="20"/>
                <w:szCs w:val="20"/>
                <w:lang w:eastAsia="ar-SA"/>
              </w:rPr>
            </w:pPr>
            <w:r w:rsidRPr="005908CA">
              <w:rPr>
                <w:rFonts w:ascii="Arial" w:hAnsi="Arial" w:cs="Arial"/>
                <w:sz w:val="20"/>
                <w:szCs w:val="20"/>
                <w:lang w:eastAsia="ar-SA"/>
              </w:rPr>
              <w:t xml:space="preserve">Maschi: </w:t>
            </w:r>
          </w:p>
        </w:tc>
        <w:tc>
          <w:tcPr>
            <w:tcW w:w="1980" w:type="dxa"/>
            <w:tcBorders>
              <w:top w:val="single" w:sz="4" w:space="0" w:color="000000"/>
              <w:left w:val="single" w:sz="4" w:space="0" w:color="000000"/>
              <w:bottom w:val="single" w:sz="4" w:space="0" w:color="000000"/>
            </w:tcBorders>
            <w:shd w:val="clear" w:color="auto" w:fill="auto"/>
            <w:vAlign w:val="center"/>
          </w:tcPr>
          <w:p w14:paraId="06AD394B" w14:textId="77777777" w:rsidR="005609EE" w:rsidRPr="005908CA" w:rsidRDefault="005609EE" w:rsidP="001D1C53">
            <w:pPr>
              <w:suppressAutoHyphens/>
              <w:spacing w:after="0" w:line="240" w:lineRule="auto"/>
              <w:rPr>
                <w:rFonts w:ascii="Arial" w:hAnsi="Arial" w:cs="Arial"/>
                <w:sz w:val="20"/>
                <w:szCs w:val="20"/>
                <w:lang w:eastAsia="ar-SA"/>
              </w:rPr>
            </w:pPr>
            <w:r w:rsidRPr="005908CA">
              <w:rPr>
                <w:rFonts w:ascii="Arial" w:hAnsi="Arial" w:cs="Arial"/>
                <w:sz w:val="20"/>
                <w:szCs w:val="20"/>
                <w:lang w:eastAsia="ar-SA"/>
              </w:rPr>
              <w:t>Femmine:</w:t>
            </w:r>
          </w:p>
        </w:tc>
        <w:tc>
          <w:tcPr>
            <w:tcW w:w="2095" w:type="dxa"/>
            <w:tcBorders>
              <w:top w:val="single" w:sz="4" w:space="0" w:color="000000"/>
              <w:left w:val="single" w:sz="4" w:space="0" w:color="000000"/>
              <w:bottom w:val="single" w:sz="4" w:space="0" w:color="000000"/>
            </w:tcBorders>
            <w:shd w:val="clear" w:color="auto" w:fill="auto"/>
            <w:vAlign w:val="center"/>
          </w:tcPr>
          <w:p w14:paraId="3E7BB934" w14:textId="77777777" w:rsidR="005609EE" w:rsidRPr="005908CA" w:rsidRDefault="005609EE" w:rsidP="001D1C53">
            <w:pPr>
              <w:suppressAutoHyphens/>
              <w:spacing w:after="0" w:line="240" w:lineRule="auto"/>
              <w:rPr>
                <w:rFonts w:ascii="Arial" w:hAnsi="Arial" w:cs="Arial"/>
                <w:sz w:val="20"/>
                <w:szCs w:val="20"/>
                <w:lang w:eastAsia="ar-SA"/>
              </w:rPr>
            </w:pPr>
            <w:r w:rsidRPr="005908CA">
              <w:rPr>
                <w:rFonts w:ascii="Arial" w:hAnsi="Arial" w:cs="Arial"/>
                <w:sz w:val="20"/>
                <w:szCs w:val="20"/>
                <w:lang w:eastAsia="ar-SA"/>
              </w:rPr>
              <w:t>Ripetenti:</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CDA41" w14:textId="77777777" w:rsidR="005609EE" w:rsidRPr="005908CA" w:rsidRDefault="005609EE" w:rsidP="001D1C53">
            <w:pPr>
              <w:suppressAutoHyphens/>
              <w:spacing w:after="0" w:line="240" w:lineRule="auto"/>
              <w:rPr>
                <w:rFonts w:ascii="Arial" w:hAnsi="Arial" w:cs="Arial"/>
                <w:sz w:val="20"/>
                <w:szCs w:val="20"/>
                <w:lang w:eastAsia="ar-SA"/>
              </w:rPr>
            </w:pPr>
            <w:r w:rsidRPr="005908CA">
              <w:rPr>
                <w:rFonts w:ascii="Arial" w:hAnsi="Arial" w:cs="Arial"/>
                <w:sz w:val="20"/>
                <w:szCs w:val="20"/>
                <w:lang w:eastAsia="ar-SA"/>
              </w:rPr>
              <w:t>BES:</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DCBB3" w14:textId="77777777" w:rsidR="005609EE" w:rsidRPr="005908CA" w:rsidRDefault="005609EE" w:rsidP="001D1C53">
            <w:pPr>
              <w:suppressAutoHyphens/>
              <w:spacing w:after="0" w:line="240" w:lineRule="auto"/>
              <w:rPr>
                <w:rFonts w:ascii="Arial" w:hAnsi="Arial" w:cs="Arial"/>
                <w:sz w:val="20"/>
                <w:szCs w:val="20"/>
                <w:lang w:eastAsia="ar-SA"/>
              </w:rPr>
            </w:pPr>
            <w:r w:rsidRPr="005908CA">
              <w:rPr>
                <w:rFonts w:ascii="Arial" w:hAnsi="Arial" w:cs="Arial"/>
                <w:sz w:val="20"/>
                <w:szCs w:val="20"/>
                <w:lang w:eastAsia="ar-SA"/>
              </w:rPr>
              <w:t>H:</w:t>
            </w:r>
          </w:p>
        </w:tc>
      </w:tr>
      <w:tr w:rsidR="005609EE" w:rsidRPr="005908CA" w14:paraId="50A74450" w14:textId="77777777" w:rsidTr="001D1C53">
        <w:trPr>
          <w:trHeight w:val="332"/>
        </w:trPr>
        <w:tc>
          <w:tcPr>
            <w:tcW w:w="1800" w:type="dxa"/>
            <w:tcBorders>
              <w:top w:val="single" w:sz="4" w:space="0" w:color="000000"/>
              <w:left w:val="single" w:sz="4" w:space="0" w:color="000000"/>
              <w:bottom w:val="single" w:sz="4" w:space="0" w:color="000000"/>
            </w:tcBorders>
            <w:shd w:val="clear" w:color="auto" w:fill="auto"/>
            <w:vAlign w:val="center"/>
          </w:tcPr>
          <w:p w14:paraId="09EEC5AD" w14:textId="77777777" w:rsidR="005609EE" w:rsidRPr="005908CA" w:rsidRDefault="005609EE" w:rsidP="001D1C53">
            <w:pPr>
              <w:suppressAutoHyphens/>
              <w:spacing w:after="0" w:line="240" w:lineRule="auto"/>
              <w:rPr>
                <w:rFonts w:ascii="Arial" w:hAnsi="Arial" w:cs="Arial"/>
                <w:sz w:val="20"/>
                <w:szCs w:val="20"/>
                <w:lang w:eastAsia="ar-SA"/>
              </w:rPr>
            </w:pPr>
          </w:p>
        </w:tc>
        <w:tc>
          <w:tcPr>
            <w:tcW w:w="1980" w:type="dxa"/>
            <w:tcBorders>
              <w:top w:val="single" w:sz="4" w:space="0" w:color="000000"/>
              <w:left w:val="single" w:sz="4" w:space="0" w:color="000000"/>
              <w:bottom w:val="single" w:sz="4" w:space="0" w:color="000000"/>
            </w:tcBorders>
            <w:shd w:val="clear" w:color="auto" w:fill="auto"/>
            <w:vAlign w:val="center"/>
          </w:tcPr>
          <w:p w14:paraId="282230F3" w14:textId="77777777" w:rsidR="005609EE" w:rsidRPr="005908CA" w:rsidRDefault="005609EE" w:rsidP="001D1C53">
            <w:pPr>
              <w:suppressAutoHyphens/>
              <w:spacing w:after="0" w:line="240" w:lineRule="auto"/>
              <w:rPr>
                <w:rFonts w:ascii="Arial" w:hAnsi="Arial" w:cs="Arial"/>
                <w:sz w:val="20"/>
                <w:szCs w:val="20"/>
                <w:lang w:eastAsia="ar-SA"/>
              </w:rPr>
            </w:pPr>
          </w:p>
        </w:tc>
        <w:tc>
          <w:tcPr>
            <w:tcW w:w="1980" w:type="dxa"/>
            <w:tcBorders>
              <w:top w:val="single" w:sz="4" w:space="0" w:color="000000"/>
              <w:left w:val="single" w:sz="4" w:space="0" w:color="000000"/>
              <w:bottom w:val="single" w:sz="4" w:space="0" w:color="000000"/>
            </w:tcBorders>
            <w:shd w:val="clear" w:color="auto" w:fill="auto"/>
            <w:vAlign w:val="center"/>
          </w:tcPr>
          <w:p w14:paraId="42BCAF79" w14:textId="77777777" w:rsidR="005609EE" w:rsidRPr="005908CA" w:rsidRDefault="005609EE" w:rsidP="001D1C53">
            <w:pPr>
              <w:suppressAutoHyphens/>
              <w:spacing w:after="0" w:line="240" w:lineRule="auto"/>
              <w:rPr>
                <w:rFonts w:ascii="Arial" w:hAnsi="Arial" w:cs="Arial"/>
                <w:sz w:val="20"/>
                <w:szCs w:val="20"/>
                <w:lang w:eastAsia="ar-SA"/>
              </w:rPr>
            </w:pPr>
          </w:p>
        </w:tc>
        <w:tc>
          <w:tcPr>
            <w:tcW w:w="2095" w:type="dxa"/>
            <w:tcBorders>
              <w:top w:val="single" w:sz="4" w:space="0" w:color="000000"/>
              <w:left w:val="single" w:sz="4" w:space="0" w:color="000000"/>
              <w:bottom w:val="single" w:sz="4" w:space="0" w:color="000000"/>
            </w:tcBorders>
            <w:shd w:val="clear" w:color="auto" w:fill="auto"/>
            <w:vAlign w:val="center"/>
          </w:tcPr>
          <w:p w14:paraId="5BA47C96" w14:textId="77777777" w:rsidR="005609EE" w:rsidRPr="005908CA" w:rsidRDefault="005609EE" w:rsidP="001D1C53">
            <w:pPr>
              <w:suppressAutoHyphens/>
              <w:spacing w:after="0" w:line="240" w:lineRule="auto"/>
              <w:rPr>
                <w:rFonts w:ascii="Arial" w:hAnsi="Arial" w:cs="Arial"/>
                <w:sz w:val="20"/>
                <w:szCs w:val="20"/>
                <w:lang w:eastAsia="ar-SA"/>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C7935" w14:textId="77777777" w:rsidR="005609EE" w:rsidRPr="005908CA" w:rsidRDefault="005609EE" w:rsidP="001D1C53">
            <w:pPr>
              <w:suppressAutoHyphens/>
              <w:spacing w:after="0" w:line="240" w:lineRule="auto"/>
              <w:rPr>
                <w:rFonts w:ascii="Arial" w:hAnsi="Arial" w:cs="Arial"/>
                <w:sz w:val="20"/>
                <w:szCs w:val="20"/>
                <w:lang w:eastAsia="ar-SA"/>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2C39E" w14:textId="77777777" w:rsidR="005609EE" w:rsidRPr="005908CA" w:rsidRDefault="005609EE" w:rsidP="001D1C53">
            <w:pPr>
              <w:suppressAutoHyphens/>
              <w:spacing w:after="0" w:line="240" w:lineRule="auto"/>
              <w:rPr>
                <w:rFonts w:ascii="Arial" w:hAnsi="Arial" w:cs="Arial"/>
                <w:sz w:val="20"/>
                <w:szCs w:val="20"/>
                <w:lang w:eastAsia="ar-SA"/>
              </w:rPr>
            </w:pPr>
          </w:p>
        </w:tc>
      </w:tr>
    </w:tbl>
    <w:p w14:paraId="3BF48894" w14:textId="77777777" w:rsidR="005609EE" w:rsidRPr="005908CA" w:rsidRDefault="005609EE" w:rsidP="005609EE">
      <w:pPr>
        <w:keepNext/>
        <w:numPr>
          <w:ilvl w:val="6"/>
          <w:numId w:val="0"/>
        </w:numPr>
        <w:tabs>
          <w:tab w:val="num" w:pos="0"/>
        </w:tabs>
        <w:suppressAutoHyphens/>
        <w:spacing w:after="0" w:line="240" w:lineRule="auto"/>
        <w:ind w:left="360"/>
        <w:jc w:val="center"/>
        <w:outlineLvl w:val="6"/>
        <w:rPr>
          <w:rFonts w:ascii="Arial" w:hAnsi="Arial" w:cs="Arial"/>
          <w:i/>
          <w:sz w:val="20"/>
          <w:szCs w:val="20"/>
          <w:u w:val="single"/>
          <w:lang w:eastAsia="he-IL" w:bidi="he-IL"/>
        </w:rPr>
      </w:pPr>
    </w:p>
    <w:p w14:paraId="2F28759A" w14:textId="77777777" w:rsidR="005609EE" w:rsidRPr="005908CA" w:rsidRDefault="005609EE" w:rsidP="005609EE">
      <w:pPr>
        <w:keepNext/>
        <w:numPr>
          <w:ilvl w:val="1"/>
          <w:numId w:val="0"/>
        </w:numPr>
        <w:tabs>
          <w:tab w:val="num" w:pos="0"/>
        </w:tabs>
        <w:suppressAutoHyphens/>
        <w:spacing w:after="0" w:line="240" w:lineRule="auto"/>
        <w:ind w:right="68"/>
        <w:jc w:val="both"/>
        <w:outlineLvl w:val="1"/>
        <w:rPr>
          <w:rFonts w:ascii="Arial" w:hAnsi="Arial" w:cs="Arial"/>
          <w:b/>
          <w:bCs/>
          <w:sz w:val="24"/>
          <w:szCs w:val="24"/>
          <w:shd w:val="clear" w:color="auto" w:fill="E6E6E6"/>
          <w:lang w:eastAsia="he-IL" w:bidi="he-IL"/>
        </w:rPr>
      </w:pPr>
    </w:p>
    <w:p w14:paraId="3E3454A3" w14:textId="77777777" w:rsidR="005609EE" w:rsidRPr="005908CA" w:rsidRDefault="005609EE" w:rsidP="005609EE">
      <w:pPr>
        <w:keepNext/>
        <w:numPr>
          <w:ilvl w:val="1"/>
          <w:numId w:val="0"/>
        </w:numPr>
        <w:tabs>
          <w:tab w:val="num" w:pos="0"/>
        </w:tabs>
        <w:suppressAutoHyphens/>
        <w:spacing w:after="0" w:line="240" w:lineRule="auto"/>
        <w:ind w:right="68"/>
        <w:jc w:val="both"/>
        <w:outlineLvl w:val="1"/>
        <w:rPr>
          <w:rFonts w:ascii="Arial" w:hAnsi="Arial" w:cs="Arial"/>
          <w:b/>
          <w:bCs/>
          <w:sz w:val="24"/>
          <w:szCs w:val="24"/>
          <w:shd w:val="clear" w:color="auto" w:fill="E6E6E6"/>
          <w:lang w:eastAsia="he-IL" w:bidi="he-IL"/>
        </w:rPr>
      </w:pPr>
      <w:r w:rsidRPr="005908CA">
        <w:rPr>
          <w:rFonts w:ascii="Arial" w:hAnsi="Arial" w:cs="Arial"/>
          <w:b/>
          <w:bCs/>
          <w:sz w:val="24"/>
          <w:szCs w:val="24"/>
          <w:shd w:val="clear" w:color="auto" w:fill="E6E6E6"/>
          <w:lang w:eastAsia="he-IL" w:bidi="he-IL"/>
        </w:rPr>
        <w:t>SITUAZIONE DELLA CLASSE</w:t>
      </w:r>
    </w:p>
    <w:p w14:paraId="789FB3D3" w14:textId="77777777" w:rsidR="005609EE" w:rsidRPr="005908CA" w:rsidRDefault="005609EE" w:rsidP="005609EE">
      <w:pPr>
        <w:suppressAutoHyphens/>
        <w:spacing w:after="0" w:line="240" w:lineRule="auto"/>
        <w:rPr>
          <w:rFonts w:ascii="Times New Roman" w:hAnsi="Times New Roman"/>
          <w:sz w:val="24"/>
          <w:szCs w:val="24"/>
          <w:lang w:eastAsia="he-IL" w:bidi="he-IL"/>
        </w:rPr>
      </w:pPr>
    </w:p>
    <w:tbl>
      <w:tblPr>
        <w:tblW w:w="10406" w:type="dxa"/>
        <w:tblInd w:w="-92" w:type="dxa"/>
        <w:tblLayout w:type="fixed"/>
        <w:tblLook w:val="0000" w:firstRow="0" w:lastRow="0" w:firstColumn="0" w:lastColumn="0" w:noHBand="0" w:noVBand="0"/>
      </w:tblPr>
      <w:tblGrid>
        <w:gridCol w:w="3240"/>
        <w:gridCol w:w="2880"/>
        <w:gridCol w:w="4286"/>
      </w:tblGrid>
      <w:tr w:rsidR="005609EE" w:rsidRPr="005908CA" w14:paraId="0E100405" w14:textId="77777777" w:rsidTr="001D1C53">
        <w:trPr>
          <w:trHeight w:val="381"/>
        </w:trPr>
        <w:tc>
          <w:tcPr>
            <w:tcW w:w="6120" w:type="dxa"/>
            <w:gridSpan w:val="2"/>
            <w:tcBorders>
              <w:top w:val="single" w:sz="4" w:space="0" w:color="000000"/>
              <w:left w:val="single" w:sz="4" w:space="0" w:color="000000"/>
              <w:bottom w:val="single" w:sz="4" w:space="0" w:color="000000"/>
            </w:tcBorders>
            <w:shd w:val="clear" w:color="auto" w:fill="F3F3F3"/>
            <w:vAlign w:val="center"/>
          </w:tcPr>
          <w:p w14:paraId="21C291DA" w14:textId="77777777" w:rsidR="005609EE" w:rsidRPr="005908CA" w:rsidRDefault="005609EE" w:rsidP="001D1C53">
            <w:pPr>
              <w:suppressAutoHyphens/>
              <w:spacing w:after="0" w:line="240" w:lineRule="auto"/>
              <w:rPr>
                <w:rFonts w:ascii="Arial" w:hAnsi="Arial" w:cs="Arial"/>
                <w:bCs/>
                <w:sz w:val="20"/>
                <w:szCs w:val="20"/>
                <w:lang w:eastAsia="ar-SA"/>
              </w:rPr>
            </w:pPr>
            <w:r w:rsidRPr="005908CA">
              <w:rPr>
                <w:rFonts w:ascii="Arial" w:hAnsi="Arial" w:cs="Arial"/>
                <w:bCs/>
                <w:sz w:val="20"/>
                <w:szCs w:val="20"/>
                <w:lang w:eastAsia="ar-SA"/>
              </w:rPr>
              <w:t xml:space="preserve">                                          TIPOLOGIA</w:t>
            </w:r>
          </w:p>
        </w:tc>
        <w:tc>
          <w:tcPr>
            <w:tcW w:w="4286"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06216C3" w14:textId="77777777" w:rsidR="005609EE" w:rsidRPr="005908CA" w:rsidRDefault="005609EE" w:rsidP="001D1C53">
            <w:pPr>
              <w:suppressAutoHyphens/>
              <w:spacing w:after="0" w:line="240" w:lineRule="auto"/>
              <w:jc w:val="center"/>
              <w:rPr>
                <w:rFonts w:ascii="Arial" w:hAnsi="Arial" w:cs="Arial"/>
                <w:sz w:val="20"/>
                <w:szCs w:val="20"/>
                <w:lang w:eastAsia="ar-SA"/>
              </w:rPr>
            </w:pPr>
            <w:r w:rsidRPr="005908CA">
              <w:rPr>
                <w:rFonts w:ascii="Arial" w:hAnsi="Arial" w:cs="Arial"/>
                <w:bCs/>
                <w:sz w:val="20"/>
                <w:szCs w:val="20"/>
                <w:lang w:eastAsia="ar-SA"/>
              </w:rPr>
              <w:t>LIVELLO</w:t>
            </w:r>
          </w:p>
        </w:tc>
      </w:tr>
      <w:tr w:rsidR="005609EE" w:rsidRPr="005908CA" w14:paraId="638E8CBB" w14:textId="77777777" w:rsidTr="001D1C53">
        <w:trPr>
          <w:trHeight w:val="100"/>
        </w:trPr>
        <w:tc>
          <w:tcPr>
            <w:tcW w:w="6120" w:type="dxa"/>
            <w:gridSpan w:val="2"/>
            <w:tcBorders>
              <w:top w:val="single" w:sz="4" w:space="0" w:color="000000"/>
              <w:left w:val="single" w:sz="4" w:space="0" w:color="000000"/>
              <w:bottom w:val="single" w:sz="4" w:space="0" w:color="000000"/>
            </w:tcBorders>
            <w:shd w:val="clear" w:color="auto" w:fill="auto"/>
            <w:vAlign w:val="center"/>
          </w:tcPr>
          <w:p w14:paraId="1776EABE" w14:textId="77777777" w:rsidR="005609EE" w:rsidRPr="005908CA" w:rsidRDefault="005609EE" w:rsidP="001D1C53">
            <w:pPr>
              <w:suppressAutoHyphens/>
              <w:spacing w:after="0" w:line="240" w:lineRule="auto"/>
              <w:rPr>
                <w:rFonts w:ascii="Arial" w:hAnsi="Arial" w:cs="Arial"/>
                <w:sz w:val="20"/>
                <w:szCs w:val="20"/>
                <w:lang w:eastAsia="ar-SA"/>
              </w:rPr>
            </w:pPr>
            <w:r w:rsidRPr="005908CA">
              <w:rPr>
                <w:rFonts w:ascii="Arial" w:hAnsi="Arial" w:cs="Arial"/>
                <w:sz w:val="20"/>
                <w:szCs w:val="20"/>
                <w:lang w:eastAsia="ar-SA"/>
              </w:rPr>
              <w:t>tranquilla                        [   ]         motivata                               [   ]</w:t>
            </w:r>
          </w:p>
        </w:tc>
        <w:tc>
          <w:tcPr>
            <w:tcW w:w="4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833F8" w14:textId="77777777" w:rsidR="005609EE" w:rsidRPr="005908CA" w:rsidRDefault="005609EE" w:rsidP="001D1C53">
            <w:pPr>
              <w:numPr>
                <w:ilvl w:val="0"/>
                <w:numId w:val="7"/>
              </w:numPr>
              <w:suppressAutoHyphens/>
              <w:spacing w:after="0" w:line="240" w:lineRule="auto"/>
              <w:rPr>
                <w:rFonts w:ascii="Arial" w:hAnsi="Arial" w:cs="Arial"/>
                <w:sz w:val="20"/>
                <w:szCs w:val="20"/>
                <w:lang w:eastAsia="ar-SA"/>
              </w:rPr>
            </w:pPr>
            <w:r w:rsidRPr="005908CA">
              <w:rPr>
                <w:rFonts w:ascii="Arial" w:hAnsi="Arial" w:cs="Arial"/>
                <w:sz w:val="20"/>
                <w:szCs w:val="20"/>
                <w:lang w:eastAsia="ar-SA"/>
              </w:rPr>
              <w:t>medio-alto</w:t>
            </w:r>
          </w:p>
        </w:tc>
      </w:tr>
      <w:tr w:rsidR="005609EE" w:rsidRPr="005908CA" w14:paraId="2AA52F36" w14:textId="77777777" w:rsidTr="001D1C53">
        <w:tc>
          <w:tcPr>
            <w:tcW w:w="6120" w:type="dxa"/>
            <w:gridSpan w:val="2"/>
            <w:tcBorders>
              <w:top w:val="single" w:sz="4" w:space="0" w:color="000000"/>
              <w:left w:val="single" w:sz="4" w:space="0" w:color="000000"/>
              <w:bottom w:val="single" w:sz="4" w:space="0" w:color="000000"/>
            </w:tcBorders>
            <w:shd w:val="clear" w:color="auto" w:fill="auto"/>
            <w:vAlign w:val="center"/>
          </w:tcPr>
          <w:p w14:paraId="6EB9C164" w14:textId="77777777" w:rsidR="005609EE" w:rsidRPr="005908CA" w:rsidRDefault="005609EE" w:rsidP="001D1C53">
            <w:pPr>
              <w:suppressAutoHyphens/>
              <w:spacing w:after="0" w:line="240" w:lineRule="auto"/>
              <w:rPr>
                <w:rFonts w:ascii="Arial" w:hAnsi="Arial" w:cs="Arial"/>
                <w:sz w:val="20"/>
                <w:szCs w:val="20"/>
                <w:lang w:eastAsia="ar-SA"/>
              </w:rPr>
            </w:pPr>
            <w:r w:rsidRPr="005908CA">
              <w:rPr>
                <w:rFonts w:ascii="Arial" w:hAnsi="Arial" w:cs="Arial"/>
                <w:sz w:val="20"/>
                <w:szCs w:val="20"/>
                <w:lang w:eastAsia="ar-SA"/>
              </w:rPr>
              <w:t>vivace                            [   ]         poco motivata                      [   ]</w:t>
            </w:r>
          </w:p>
        </w:tc>
        <w:tc>
          <w:tcPr>
            <w:tcW w:w="4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D02E6" w14:textId="77777777" w:rsidR="005609EE" w:rsidRPr="005908CA" w:rsidRDefault="005609EE" w:rsidP="001D1C53">
            <w:pPr>
              <w:numPr>
                <w:ilvl w:val="0"/>
                <w:numId w:val="7"/>
              </w:numPr>
              <w:suppressAutoHyphens/>
              <w:spacing w:after="0" w:line="240" w:lineRule="auto"/>
              <w:rPr>
                <w:rFonts w:ascii="Arial" w:hAnsi="Arial" w:cs="Arial"/>
                <w:sz w:val="20"/>
                <w:szCs w:val="20"/>
                <w:lang w:eastAsia="ar-SA"/>
              </w:rPr>
            </w:pPr>
            <w:r w:rsidRPr="005908CA">
              <w:rPr>
                <w:rFonts w:ascii="Arial" w:hAnsi="Arial" w:cs="Arial"/>
                <w:sz w:val="20"/>
                <w:szCs w:val="20"/>
                <w:lang w:eastAsia="ar-SA"/>
              </w:rPr>
              <w:t>medio</w:t>
            </w:r>
          </w:p>
        </w:tc>
      </w:tr>
      <w:tr w:rsidR="005609EE" w:rsidRPr="005908CA" w14:paraId="650A1D7E" w14:textId="77777777" w:rsidTr="001D1C53">
        <w:tc>
          <w:tcPr>
            <w:tcW w:w="6120" w:type="dxa"/>
            <w:gridSpan w:val="2"/>
            <w:tcBorders>
              <w:top w:val="single" w:sz="4" w:space="0" w:color="000000"/>
              <w:left w:val="single" w:sz="4" w:space="0" w:color="000000"/>
              <w:bottom w:val="single" w:sz="4" w:space="0" w:color="000000"/>
            </w:tcBorders>
            <w:shd w:val="clear" w:color="auto" w:fill="auto"/>
            <w:vAlign w:val="center"/>
          </w:tcPr>
          <w:p w14:paraId="1E10F58C" w14:textId="77777777" w:rsidR="005609EE" w:rsidRPr="005908CA" w:rsidRDefault="005609EE" w:rsidP="001D1C53">
            <w:pPr>
              <w:suppressAutoHyphens/>
              <w:spacing w:after="0" w:line="240" w:lineRule="auto"/>
              <w:rPr>
                <w:rFonts w:ascii="Arial" w:hAnsi="Arial" w:cs="Arial"/>
                <w:sz w:val="20"/>
                <w:szCs w:val="20"/>
                <w:lang w:eastAsia="ar-SA"/>
              </w:rPr>
            </w:pPr>
            <w:r w:rsidRPr="005908CA">
              <w:rPr>
                <w:rFonts w:ascii="Arial" w:hAnsi="Arial" w:cs="Arial"/>
                <w:sz w:val="20"/>
                <w:szCs w:val="20"/>
                <w:lang w:eastAsia="ar-SA"/>
              </w:rPr>
              <w:t>collaborativa                  [   ]         problematica                        [   ]</w:t>
            </w:r>
          </w:p>
        </w:tc>
        <w:tc>
          <w:tcPr>
            <w:tcW w:w="4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8C7EA" w14:textId="77777777" w:rsidR="005609EE" w:rsidRPr="005908CA" w:rsidRDefault="005609EE" w:rsidP="001D1C53">
            <w:pPr>
              <w:numPr>
                <w:ilvl w:val="0"/>
                <w:numId w:val="7"/>
              </w:numPr>
              <w:suppressAutoHyphens/>
              <w:spacing w:after="0" w:line="240" w:lineRule="auto"/>
              <w:rPr>
                <w:rFonts w:ascii="Arial" w:hAnsi="Arial" w:cs="Arial"/>
                <w:sz w:val="20"/>
                <w:szCs w:val="20"/>
                <w:lang w:eastAsia="ar-SA"/>
              </w:rPr>
            </w:pPr>
            <w:r w:rsidRPr="005908CA">
              <w:rPr>
                <w:rFonts w:ascii="Arial" w:hAnsi="Arial" w:cs="Arial"/>
                <w:sz w:val="20"/>
                <w:szCs w:val="20"/>
                <w:lang w:eastAsia="ar-SA"/>
              </w:rPr>
              <w:t>medio-basso</w:t>
            </w:r>
          </w:p>
        </w:tc>
      </w:tr>
      <w:tr w:rsidR="005609EE" w:rsidRPr="005908CA" w14:paraId="276AFEF1" w14:textId="77777777" w:rsidTr="001D1C53">
        <w:tc>
          <w:tcPr>
            <w:tcW w:w="6120" w:type="dxa"/>
            <w:gridSpan w:val="2"/>
            <w:tcBorders>
              <w:top w:val="single" w:sz="4" w:space="0" w:color="000000"/>
              <w:left w:val="single" w:sz="4" w:space="0" w:color="000000"/>
              <w:bottom w:val="single" w:sz="4" w:space="0" w:color="000000"/>
            </w:tcBorders>
            <w:shd w:val="clear" w:color="auto" w:fill="auto"/>
            <w:vAlign w:val="center"/>
          </w:tcPr>
          <w:p w14:paraId="501A6189" w14:textId="77777777" w:rsidR="005609EE" w:rsidRPr="005908CA" w:rsidRDefault="005609EE" w:rsidP="001D1C53">
            <w:pPr>
              <w:suppressAutoHyphens/>
              <w:spacing w:after="0" w:line="240" w:lineRule="auto"/>
              <w:rPr>
                <w:rFonts w:ascii="Arial" w:hAnsi="Arial" w:cs="Arial"/>
                <w:sz w:val="20"/>
                <w:szCs w:val="20"/>
                <w:lang w:eastAsia="ar-SA"/>
              </w:rPr>
            </w:pPr>
            <w:r w:rsidRPr="005908CA">
              <w:rPr>
                <w:rFonts w:ascii="Arial" w:hAnsi="Arial" w:cs="Arial"/>
                <w:sz w:val="20"/>
                <w:szCs w:val="20"/>
                <w:lang w:eastAsia="ar-SA"/>
              </w:rPr>
              <w:t xml:space="preserve">poco collaborativa         [   ]         </w:t>
            </w:r>
          </w:p>
        </w:tc>
        <w:tc>
          <w:tcPr>
            <w:tcW w:w="4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C9ACA" w14:textId="77777777" w:rsidR="005609EE" w:rsidRPr="005908CA" w:rsidRDefault="005609EE" w:rsidP="001D1C53">
            <w:pPr>
              <w:numPr>
                <w:ilvl w:val="0"/>
                <w:numId w:val="7"/>
              </w:numPr>
              <w:suppressAutoHyphens/>
              <w:spacing w:after="0" w:line="240" w:lineRule="auto"/>
              <w:rPr>
                <w:rFonts w:ascii="Arial" w:hAnsi="Arial" w:cs="Arial"/>
                <w:sz w:val="20"/>
                <w:szCs w:val="20"/>
                <w:lang w:eastAsia="ar-SA"/>
              </w:rPr>
            </w:pPr>
            <w:r w:rsidRPr="005908CA">
              <w:rPr>
                <w:rFonts w:ascii="Arial" w:hAnsi="Arial" w:cs="Arial"/>
                <w:sz w:val="20"/>
                <w:szCs w:val="20"/>
                <w:lang w:eastAsia="ar-SA"/>
              </w:rPr>
              <w:t>basso</w:t>
            </w:r>
          </w:p>
        </w:tc>
      </w:tr>
      <w:tr w:rsidR="005609EE" w:rsidRPr="005908CA" w14:paraId="40DEC6BC" w14:textId="77777777" w:rsidTr="001D1C53">
        <w:tblPrEx>
          <w:tblCellMar>
            <w:left w:w="70" w:type="dxa"/>
            <w:right w:w="70" w:type="dxa"/>
          </w:tblCellMar>
        </w:tblPrEx>
        <w:trPr>
          <w:trHeight w:val="1075"/>
        </w:trPr>
        <w:tc>
          <w:tcPr>
            <w:tcW w:w="3240" w:type="dxa"/>
            <w:tcBorders>
              <w:top w:val="single" w:sz="4" w:space="0" w:color="000000"/>
              <w:left w:val="single" w:sz="4" w:space="0" w:color="000000"/>
              <w:bottom w:val="single" w:sz="4" w:space="0" w:color="000000"/>
            </w:tcBorders>
            <w:shd w:val="clear" w:color="auto" w:fill="E6E6E6"/>
            <w:vAlign w:val="center"/>
          </w:tcPr>
          <w:p w14:paraId="4EC328EF" w14:textId="77777777" w:rsidR="005609EE" w:rsidRPr="005908CA" w:rsidRDefault="005609EE" w:rsidP="001D1C53">
            <w:pPr>
              <w:suppressAutoHyphens/>
              <w:spacing w:after="0" w:line="240" w:lineRule="auto"/>
              <w:jc w:val="center"/>
              <w:rPr>
                <w:rFonts w:ascii="Arial" w:hAnsi="Arial" w:cs="Arial"/>
                <w:sz w:val="20"/>
                <w:szCs w:val="20"/>
                <w:lang w:eastAsia="he-IL" w:bidi="he-IL"/>
              </w:rPr>
            </w:pPr>
            <w:r w:rsidRPr="005908CA">
              <w:rPr>
                <w:rFonts w:ascii="Arial" w:hAnsi="Arial" w:cs="Arial"/>
                <w:sz w:val="20"/>
                <w:szCs w:val="20"/>
                <w:lang w:eastAsia="he-IL" w:bidi="he-IL"/>
              </w:rPr>
              <w:t xml:space="preserve">MEZZI UTILIZZATI PER INDIVIDUARE LE RISORSE </w:t>
            </w:r>
          </w:p>
          <w:p w14:paraId="30063A4F" w14:textId="77777777" w:rsidR="005609EE" w:rsidRPr="005908CA" w:rsidRDefault="005609EE" w:rsidP="001D1C53">
            <w:pPr>
              <w:suppressAutoHyphens/>
              <w:spacing w:after="0" w:line="240" w:lineRule="auto"/>
              <w:jc w:val="center"/>
              <w:rPr>
                <w:rFonts w:ascii="Arial" w:hAnsi="Arial" w:cs="Arial"/>
                <w:sz w:val="20"/>
                <w:szCs w:val="20"/>
                <w:lang w:eastAsia="ar-SA"/>
              </w:rPr>
            </w:pPr>
            <w:r w:rsidRPr="005908CA">
              <w:rPr>
                <w:rFonts w:ascii="Arial" w:hAnsi="Arial" w:cs="Arial"/>
                <w:sz w:val="20"/>
                <w:szCs w:val="20"/>
                <w:lang w:eastAsia="he-IL" w:bidi="he-IL"/>
              </w:rPr>
              <w:t>ED I BISOGNI DEGLI ALUNNI:</w:t>
            </w:r>
          </w:p>
        </w:tc>
        <w:tc>
          <w:tcPr>
            <w:tcW w:w="7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F7A83C" w14:textId="77777777" w:rsidR="005609EE" w:rsidRPr="005908CA" w:rsidRDefault="005609EE" w:rsidP="001D1C53">
            <w:pPr>
              <w:numPr>
                <w:ilvl w:val="0"/>
                <w:numId w:val="7"/>
              </w:numPr>
              <w:suppressAutoHyphens/>
              <w:spacing w:after="0" w:line="240" w:lineRule="auto"/>
              <w:rPr>
                <w:rFonts w:ascii="Arial" w:hAnsi="Arial" w:cs="Arial"/>
                <w:sz w:val="20"/>
                <w:szCs w:val="20"/>
                <w:lang w:eastAsia="ar-SA"/>
              </w:rPr>
            </w:pPr>
            <w:r w:rsidRPr="005908CA">
              <w:rPr>
                <w:rFonts w:ascii="Arial" w:hAnsi="Arial" w:cs="Arial"/>
                <w:sz w:val="20"/>
                <w:szCs w:val="20"/>
                <w:lang w:eastAsia="ar-SA"/>
              </w:rPr>
              <w:t>Curriculum scolastico fornito dalla scuola precedente</w:t>
            </w:r>
          </w:p>
          <w:p w14:paraId="2CFE0733" w14:textId="77777777" w:rsidR="005609EE" w:rsidRPr="005908CA" w:rsidRDefault="005609EE" w:rsidP="001D1C53">
            <w:pPr>
              <w:numPr>
                <w:ilvl w:val="0"/>
                <w:numId w:val="7"/>
              </w:numPr>
              <w:suppressAutoHyphens/>
              <w:spacing w:after="0" w:line="240" w:lineRule="auto"/>
              <w:rPr>
                <w:rFonts w:ascii="Arial" w:hAnsi="Arial" w:cs="Arial"/>
                <w:sz w:val="20"/>
                <w:szCs w:val="20"/>
                <w:lang w:eastAsia="ar-SA"/>
              </w:rPr>
            </w:pPr>
            <w:r w:rsidRPr="005908CA">
              <w:rPr>
                <w:rFonts w:ascii="Arial" w:hAnsi="Arial" w:cs="Arial"/>
                <w:sz w:val="20"/>
                <w:szCs w:val="20"/>
                <w:lang w:eastAsia="ar-SA"/>
              </w:rPr>
              <w:t>Informazioni fornite dai precedenti docenti e/o dai genitori</w:t>
            </w:r>
          </w:p>
          <w:p w14:paraId="2866FDAE" w14:textId="77777777" w:rsidR="005609EE" w:rsidRPr="005908CA" w:rsidRDefault="005609EE" w:rsidP="001D1C53">
            <w:pPr>
              <w:numPr>
                <w:ilvl w:val="0"/>
                <w:numId w:val="7"/>
              </w:numPr>
              <w:suppressAutoHyphens/>
              <w:overflowPunct w:val="0"/>
              <w:autoSpaceDE w:val="0"/>
              <w:spacing w:after="0" w:line="240" w:lineRule="auto"/>
              <w:rPr>
                <w:rFonts w:ascii="Arial" w:hAnsi="Arial" w:cs="Arial"/>
                <w:sz w:val="20"/>
                <w:szCs w:val="20"/>
                <w:lang w:eastAsia="ar-SA"/>
              </w:rPr>
            </w:pPr>
            <w:r w:rsidRPr="005908CA">
              <w:rPr>
                <w:rFonts w:ascii="Arial" w:hAnsi="Arial" w:cs="Arial"/>
                <w:sz w:val="20"/>
                <w:szCs w:val="20"/>
                <w:lang w:eastAsia="ar-SA"/>
              </w:rPr>
              <w:t>Prove di ingresso</w:t>
            </w:r>
          </w:p>
          <w:p w14:paraId="121EC100" w14:textId="24DBEE7C" w:rsidR="005609EE" w:rsidRPr="005908CA" w:rsidRDefault="005609EE" w:rsidP="001D1C53">
            <w:pPr>
              <w:numPr>
                <w:ilvl w:val="0"/>
                <w:numId w:val="7"/>
              </w:numPr>
              <w:suppressAutoHyphens/>
              <w:overflowPunct w:val="0"/>
              <w:autoSpaceDE w:val="0"/>
              <w:spacing w:after="0" w:line="240" w:lineRule="auto"/>
              <w:rPr>
                <w:rFonts w:ascii="Arial" w:hAnsi="Arial" w:cs="Arial"/>
                <w:sz w:val="20"/>
                <w:szCs w:val="20"/>
                <w:lang w:eastAsia="ar-SA"/>
              </w:rPr>
            </w:pPr>
            <w:r w:rsidRPr="005908CA">
              <w:rPr>
                <w:rFonts w:ascii="Arial" w:hAnsi="Arial" w:cs="Arial"/>
                <w:sz w:val="20"/>
                <w:szCs w:val="20"/>
                <w:lang w:eastAsia="ar-SA"/>
              </w:rPr>
              <w:t>Osservazioni sistematiche scritte e orali appositamente predisposte</w:t>
            </w:r>
          </w:p>
        </w:tc>
      </w:tr>
    </w:tbl>
    <w:p w14:paraId="3D7AFACE" w14:textId="058AF7F4" w:rsidR="005609EE" w:rsidRDefault="005609EE" w:rsidP="005609EE">
      <w:pPr>
        <w:tabs>
          <w:tab w:val="left" w:pos="540"/>
        </w:tabs>
        <w:suppressAutoHyphens/>
        <w:autoSpaceDE w:val="0"/>
        <w:spacing w:after="0" w:line="240" w:lineRule="auto"/>
        <w:rPr>
          <w:rFonts w:ascii="Arial" w:hAnsi="Arial" w:cs="Arial"/>
          <w:b/>
          <w:color w:val="000000"/>
          <w:sz w:val="20"/>
          <w:szCs w:val="20"/>
          <w:lang w:eastAsia="ar-SA"/>
        </w:rPr>
      </w:pPr>
    </w:p>
    <w:p w14:paraId="3F571119" w14:textId="77777777" w:rsidR="00716C8E" w:rsidRPr="005908CA" w:rsidRDefault="00716C8E" w:rsidP="005609EE">
      <w:pPr>
        <w:tabs>
          <w:tab w:val="left" w:pos="540"/>
        </w:tabs>
        <w:suppressAutoHyphens/>
        <w:autoSpaceDE w:val="0"/>
        <w:spacing w:after="0" w:line="240" w:lineRule="auto"/>
        <w:rPr>
          <w:rFonts w:ascii="Arial" w:hAnsi="Arial" w:cs="Arial"/>
          <w:b/>
          <w:color w:val="000000"/>
          <w:sz w:val="20"/>
          <w:szCs w:val="20"/>
          <w:lang w:eastAsia="ar-SA"/>
        </w:rPr>
      </w:pPr>
    </w:p>
    <w:p w14:paraId="575D8CB2" w14:textId="77777777" w:rsidR="00716C8E" w:rsidRPr="00A50074" w:rsidRDefault="00716C8E" w:rsidP="00716C8E">
      <w:pPr>
        <w:tabs>
          <w:tab w:val="left" w:pos="540"/>
        </w:tabs>
        <w:suppressAutoHyphens/>
        <w:autoSpaceDE w:val="0"/>
        <w:spacing w:after="0" w:line="240" w:lineRule="auto"/>
        <w:rPr>
          <w:rFonts w:ascii="Arial" w:hAnsi="Arial" w:cs="Arial"/>
          <w:b/>
          <w:color w:val="000000"/>
          <w:sz w:val="20"/>
          <w:szCs w:val="20"/>
          <w:lang w:eastAsia="ar-SA"/>
        </w:rPr>
      </w:pPr>
      <w:r w:rsidRPr="00A50074">
        <w:rPr>
          <w:rFonts w:ascii="Arial" w:hAnsi="Arial" w:cs="Arial"/>
          <w:b/>
          <w:color w:val="000000"/>
          <w:sz w:val="20"/>
          <w:szCs w:val="20"/>
          <w:lang w:eastAsia="ar-SA"/>
        </w:rPr>
        <w:t>ANALISI DELLA SITUAZIONE DI PARTENZA</w:t>
      </w:r>
    </w:p>
    <w:p w14:paraId="725CE9F9" w14:textId="77777777" w:rsidR="00716C8E" w:rsidRPr="009566ED" w:rsidRDefault="00716C8E" w:rsidP="00716C8E">
      <w:pPr>
        <w:pStyle w:val="Paragrafoelenco"/>
        <w:numPr>
          <w:ilvl w:val="0"/>
          <w:numId w:val="1"/>
        </w:numPr>
        <w:tabs>
          <w:tab w:val="left" w:pos="0"/>
        </w:tabs>
        <w:suppressAutoHyphens/>
        <w:autoSpaceDE w:val="0"/>
        <w:spacing w:after="0" w:line="240" w:lineRule="auto"/>
        <w:ind w:left="0" w:firstLine="0"/>
        <w:rPr>
          <w:rFonts w:ascii="Arial" w:hAnsi="Arial" w:cs="Arial"/>
          <w:bCs/>
          <w:sz w:val="20"/>
          <w:szCs w:val="20"/>
          <w:lang w:eastAsia="ar-SA"/>
        </w:rPr>
      </w:pPr>
      <w:r w:rsidRPr="009566ED">
        <w:rPr>
          <w:rFonts w:ascii="Arial" w:hAnsi="Arial" w:cs="Arial"/>
          <w:bCs/>
          <w:color w:val="000000"/>
          <w:sz w:val="20"/>
          <w:szCs w:val="20"/>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4B1152" w14:textId="77777777" w:rsidR="00716C8E" w:rsidRDefault="00716C8E" w:rsidP="005609EE">
      <w:pPr>
        <w:tabs>
          <w:tab w:val="left" w:pos="540"/>
        </w:tabs>
        <w:suppressAutoHyphens/>
        <w:autoSpaceDE w:val="0"/>
        <w:spacing w:after="0" w:line="240" w:lineRule="auto"/>
        <w:rPr>
          <w:rFonts w:ascii="Arial" w:hAnsi="Arial" w:cs="Arial"/>
          <w:b/>
          <w:color w:val="000000"/>
          <w:sz w:val="24"/>
          <w:szCs w:val="24"/>
          <w:lang w:eastAsia="ar-SA"/>
        </w:rPr>
      </w:pPr>
    </w:p>
    <w:p w14:paraId="5524AE21" w14:textId="77777777" w:rsidR="00716C8E" w:rsidRDefault="00716C8E">
      <w:pPr>
        <w:spacing w:after="160" w:line="259" w:lineRule="auto"/>
        <w:rPr>
          <w:rFonts w:ascii="Arial" w:hAnsi="Arial" w:cs="Arial"/>
          <w:b/>
          <w:color w:val="000000"/>
          <w:sz w:val="24"/>
          <w:szCs w:val="24"/>
          <w:lang w:eastAsia="ar-SA"/>
        </w:rPr>
      </w:pPr>
      <w:r>
        <w:rPr>
          <w:rFonts w:ascii="Arial" w:hAnsi="Arial" w:cs="Arial"/>
          <w:b/>
          <w:color w:val="000000"/>
          <w:sz w:val="24"/>
          <w:szCs w:val="24"/>
          <w:lang w:eastAsia="ar-SA"/>
        </w:rPr>
        <w:br w:type="page"/>
      </w:r>
    </w:p>
    <w:p w14:paraId="17971D7D" w14:textId="33E43727" w:rsidR="005609EE" w:rsidRPr="005908CA" w:rsidRDefault="005609EE" w:rsidP="005609EE">
      <w:pPr>
        <w:tabs>
          <w:tab w:val="left" w:pos="540"/>
        </w:tabs>
        <w:suppressAutoHyphens/>
        <w:autoSpaceDE w:val="0"/>
        <w:spacing w:after="0" w:line="240" w:lineRule="auto"/>
        <w:rPr>
          <w:rFonts w:ascii="Arial" w:hAnsi="Arial" w:cs="Arial"/>
          <w:b/>
          <w:color w:val="000000"/>
          <w:sz w:val="24"/>
          <w:szCs w:val="24"/>
          <w:lang w:eastAsia="ar-SA"/>
        </w:rPr>
      </w:pPr>
      <w:r w:rsidRPr="005908CA">
        <w:rPr>
          <w:rFonts w:ascii="Arial" w:hAnsi="Arial" w:cs="Arial"/>
          <w:b/>
          <w:color w:val="000000"/>
          <w:sz w:val="24"/>
          <w:szCs w:val="24"/>
          <w:lang w:eastAsia="ar-SA"/>
        </w:rPr>
        <w:lastRenderedPageBreak/>
        <w:t>LIVELLI DI PARTENZA RILEVATI</w:t>
      </w:r>
    </w:p>
    <w:p w14:paraId="1B52FF4E" w14:textId="77777777" w:rsidR="005609EE" w:rsidRPr="005908CA" w:rsidRDefault="005609EE" w:rsidP="005609EE">
      <w:pPr>
        <w:tabs>
          <w:tab w:val="left" w:pos="540"/>
        </w:tabs>
        <w:suppressAutoHyphens/>
        <w:autoSpaceDE w:val="0"/>
        <w:spacing w:after="0" w:line="240" w:lineRule="auto"/>
        <w:rPr>
          <w:rFonts w:ascii="Arial" w:hAnsi="Arial" w:cs="Arial"/>
          <w:b/>
          <w:color w:val="000000"/>
          <w:sz w:val="24"/>
          <w:szCs w:val="24"/>
          <w:lang w:eastAsia="ar-SA"/>
        </w:rPr>
      </w:pPr>
    </w:p>
    <w:tbl>
      <w:tblPr>
        <w:tblpPr w:leftFromText="141" w:rightFromText="141" w:vertAnchor="text" w:tblpX="132" w:tblpY="170"/>
        <w:tblW w:w="8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1948"/>
        <w:gridCol w:w="1948"/>
        <w:gridCol w:w="2239"/>
      </w:tblGrid>
      <w:tr w:rsidR="005609EE" w:rsidRPr="005908CA" w14:paraId="4F1F879A" w14:textId="77777777" w:rsidTr="001D1C53">
        <w:trPr>
          <w:trHeight w:val="1924"/>
        </w:trPr>
        <w:tc>
          <w:tcPr>
            <w:tcW w:w="1948" w:type="dxa"/>
          </w:tcPr>
          <w:p w14:paraId="22DA169E" w14:textId="24308B51" w:rsidR="00202A19" w:rsidRDefault="00202A19" w:rsidP="00202A19">
            <w:pPr>
              <w:suppressAutoHyphens/>
              <w:autoSpaceDE w:val="0"/>
              <w:snapToGrid w:val="0"/>
              <w:spacing w:after="0" w:line="240" w:lineRule="auto"/>
              <w:jc w:val="both"/>
              <w:rPr>
                <w:rFonts w:ascii="Arial" w:hAnsi="Arial" w:cs="Arial"/>
                <w:b/>
                <w:color w:val="000000"/>
                <w:sz w:val="18"/>
                <w:szCs w:val="18"/>
                <w:lang w:eastAsia="ar-SA"/>
              </w:rPr>
            </w:pPr>
            <w:r w:rsidRPr="00202A19">
              <w:rPr>
                <w:rFonts w:ascii="Arial" w:hAnsi="Arial" w:cs="Arial"/>
                <w:b/>
                <w:color w:val="000000"/>
                <w:sz w:val="18"/>
                <w:szCs w:val="18"/>
                <w:lang w:eastAsia="ar-SA"/>
              </w:rPr>
              <w:t>LIVELLO IN VIA DI PRIMA ACQUISIZIONE</w:t>
            </w:r>
          </w:p>
          <w:p w14:paraId="755D63C3" w14:textId="77777777" w:rsidR="00202A19" w:rsidRPr="00202A19" w:rsidRDefault="00202A19" w:rsidP="00202A19">
            <w:pPr>
              <w:suppressAutoHyphens/>
              <w:autoSpaceDE w:val="0"/>
              <w:snapToGrid w:val="0"/>
              <w:spacing w:after="0" w:line="240" w:lineRule="auto"/>
              <w:jc w:val="both"/>
              <w:rPr>
                <w:rFonts w:ascii="Arial" w:hAnsi="Arial" w:cs="Arial"/>
                <w:b/>
                <w:color w:val="000000"/>
                <w:sz w:val="18"/>
                <w:szCs w:val="18"/>
                <w:lang w:eastAsia="ar-SA"/>
              </w:rPr>
            </w:pPr>
          </w:p>
          <w:p w14:paraId="6B116F1B" w14:textId="6DBDBBCA" w:rsidR="005609EE" w:rsidRPr="005908CA" w:rsidRDefault="005609EE" w:rsidP="00202A19">
            <w:pPr>
              <w:suppressAutoHyphens/>
              <w:autoSpaceDE w:val="0"/>
              <w:snapToGrid w:val="0"/>
              <w:spacing w:after="0" w:line="240" w:lineRule="auto"/>
              <w:rPr>
                <w:rFonts w:ascii="Arial" w:hAnsi="Arial" w:cs="Arial"/>
                <w:b/>
                <w:color w:val="000000"/>
                <w:sz w:val="20"/>
                <w:szCs w:val="20"/>
                <w:lang w:eastAsia="ar-SA"/>
              </w:rPr>
            </w:pPr>
            <w:r w:rsidRPr="005908CA">
              <w:rPr>
                <w:rFonts w:ascii="Arial" w:hAnsi="Arial" w:cs="Arial"/>
                <w:b/>
                <w:color w:val="000000"/>
                <w:sz w:val="20"/>
                <w:szCs w:val="20"/>
                <w:lang w:eastAsia="ar-SA"/>
              </w:rPr>
              <w:t>Alunni:…</w:t>
            </w:r>
          </w:p>
          <w:p w14:paraId="16E04D8E" w14:textId="77777777" w:rsidR="005609EE" w:rsidRPr="005908CA" w:rsidRDefault="005609EE" w:rsidP="001D1C53">
            <w:pPr>
              <w:suppressAutoHyphens/>
              <w:spacing w:after="0" w:line="240" w:lineRule="auto"/>
              <w:rPr>
                <w:rFonts w:ascii="Arial" w:hAnsi="Arial" w:cs="Arial"/>
                <w:sz w:val="20"/>
                <w:szCs w:val="20"/>
                <w:lang w:eastAsia="ar-SA"/>
              </w:rPr>
            </w:pPr>
          </w:p>
          <w:p w14:paraId="360C060C" w14:textId="77777777" w:rsidR="005609EE" w:rsidRPr="005908CA" w:rsidRDefault="005609EE" w:rsidP="001D1C53">
            <w:pPr>
              <w:suppressAutoHyphens/>
              <w:spacing w:after="0" w:line="240" w:lineRule="auto"/>
              <w:rPr>
                <w:rFonts w:ascii="Arial" w:hAnsi="Arial" w:cs="Arial"/>
                <w:sz w:val="20"/>
                <w:szCs w:val="20"/>
                <w:lang w:eastAsia="ar-SA"/>
              </w:rPr>
            </w:pPr>
          </w:p>
          <w:p w14:paraId="0650BC73" w14:textId="77777777" w:rsidR="005609EE" w:rsidRPr="005908CA" w:rsidRDefault="005609EE" w:rsidP="001D1C53">
            <w:pPr>
              <w:suppressAutoHyphens/>
              <w:spacing w:after="0" w:line="240" w:lineRule="auto"/>
              <w:rPr>
                <w:rFonts w:ascii="Arial" w:hAnsi="Arial" w:cs="Arial"/>
                <w:sz w:val="20"/>
                <w:szCs w:val="20"/>
                <w:lang w:eastAsia="ar-SA"/>
              </w:rPr>
            </w:pPr>
          </w:p>
          <w:p w14:paraId="625A4332" w14:textId="77777777" w:rsidR="005609EE" w:rsidRPr="005908CA" w:rsidRDefault="005609EE" w:rsidP="001D1C53">
            <w:pPr>
              <w:suppressAutoHyphens/>
              <w:spacing w:after="0" w:line="240" w:lineRule="auto"/>
              <w:rPr>
                <w:rFonts w:ascii="Arial" w:hAnsi="Arial" w:cs="Arial"/>
                <w:sz w:val="20"/>
                <w:szCs w:val="20"/>
                <w:lang w:eastAsia="ar-SA"/>
              </w:rPr>
            </w:pPr>
          </w:p>
          <w:p w14:paraId="3BD0B094" w14:textId="77777777" w:rsidR="005609EE" w:rsidRPr="005908CA" w:rsidRDefault="005609EE" w:rsidP="001D1C53">
            <w:pPr>
              <w:suppressAutoHyphens/>
              <w:spacing w:after="0" w:line="240" w:lineRule="auto"/>
              <w:rPr>
                <w:rFonts w:ascii="Arial" w:hAnsi="Arial" w:cs="Arial"/>
                <w:sz w:val="20"/>
                <w:szCs w:val="20"/>
                <w:lang w:eastAsia="ar-SA"/>
              </w:rPr>
            </w:pPr>
          </w:p>
          <w:p w14:paraId="5012E852" w14:textId="77777777" w:rsidR="005609EE" w:rsidRPr="005908CA" w:rsidRDefault="005609EE" w:rsidP="001D1C53">
            <w:pPr>
              <w:suppressAutoHyphens/>
              <w:spacing w:after="0" w:line="240" w:lineRule="auto"/>
              <w:rPr>
                <w:rFonts w:ascii="Arial" w:hAnsi="Arial" w:cs="Arial"/>
                <w:sz w:val="20"/>
                <w:szCs w:val="20"/>
                <w:lang w:eastAsia="ar-SA"/>
              </w:rPr>
            </w:pPr>
          </w:p>
        </w:tc>
        <w:tc>
          <w:tcPr>
            <w:tcW w:w="1948" w:type="dxa"/>
          </w:tcPr>
          <w:p w14:paraId="190F02E1" w14:textId="1AC918AB" w:rsidR="005609EE" w:rsidRDefault="005609EE" w:rsidP="00202A19">
            <w:pPr>
              <w:suppressAutoHyphens/>
              <w:autoSpaceDE w:val="0"/>
              <w:snapToGrid w:val="0"/>
              <w:spacing w:after="0" w:line="240" w:lineRule="auto"/>
              <w:rPr>
                <w:rFonts w:ascii="Arial" w:hAnsi="Arial" w:cs="Arial"/>
                <w:b/>
                <w:color w:val="000000"/>
                <w:sz w:val="18"/>
                <w:szCs w:val="18"/>
                <w:lang w:eastAsia="ar-SA"/>
              </w:rPr>
            </w:pPr>
            <w:r w:rsidRPr="00202A19">
              <w:rPr>
                <w:rFonts w:ascii="Arial" w:hAnsi="Arial" w:cs="Arial"/>
                <w:b/>
                <w:color w:val="000000"/>
                <w:sz w:val="18"/>
                <w:szCs w:val="18"/>
                <w:lang w:eastAsia="ar-SA"/>
              </w:rPr>
              <w:t xml:space="preserve">Livello </w:t>
            </w:r>
            <w:r w:rsidR="00202A19" w:rsidRPr="00202A19">
              <w:rPr>
                <w:rFonts w:ascii="Arial" w:hAnsi="Arial" w:cs="Arial"/>
                <w:b/>
                <w:color w:val="000000"/>
                <w:sz w:val="18"/>
                <w:szCs w:val="18"/>
                <w:lang w:eastAsia="ar-SA"/>
              </w:rPr>
              <w:t>BASE</w:t>
            </w:r>
          </w:p>
          <w:p w14:paraId="2FC41018" w14:textId="77777777" w:rsidR="00202A19" w:rsidRPr="00202A19" w:rsidRDefault="00202A19" w:rsidP="00202A19">
            <w:pPr>
              <w:suppressAutoHyphens/>
              <w:autoSpaceDE w:val="0"/>
              <w:snapToGrid w:val="0"/>
              <w:spacing w:after="0" w:line="240" w:lineRule="auto"/>
              <w:rPr>
                <w:rFonts w:ascii="Arial" w:hAnsi="Arial" w:cs="Arial"/>
                <w:b/>
                <w:color w:val="000000"/>
                <w:sz w:val="18"/>
                <w:szCs w:val="18"/>
                <w:lang w:eastAsia="ar-SA"/>
              </w:rPr>
            </w:pPr>
          </w:p>
          <w:p w14:paraId="0FF96E72" w14:textId="77777777" w:rsidR="00202A19" w:rsidRDefault="00202A19" w:rsidP="001D1C53">
            <w:pPr>
              <w:suppressAutoHyphens/>
              <w:autoSpaceDE w:val="0"/>
              <w:spacing w:after="0" w:line="240" w:lineRule="auto"/>
              <w:rPr>
                <w:rFonts w:ascii="Arial" w:hAnsi="Arial" w:cs="Arial"/>
                <w:b/>
                <w:color w:val="000000"/>
                <w:sz w:val="20"/>
                <w:szCs w:val="20"/>
                <w:lang w:eastAsia="ar-SA"/>
              </w:rPr>
            </w:pPr>
          </w:p>
          <w:p w14:paraId="255ECFC0" w14:textId="77777777" w:rsidR="00202A19" w:rsidRPr="00202A19" w:rsidRDefault="00202A19" w:rsidP="001D1C53">
            <w:pPr>
              <w:suppressAutoHyphens/>
              <w:autoSpaceDE w:val="0"/>
              <w:spacing w:after="0" w:line="240" w:lineRule="auto"/>
              <w:rPr>
                <w:rFonts w:ascii="Arial" w:hAnsi="Arial" w:cs="Arial"/>
                <w:b/>
                <w:color w:val="000000"/>
                <w:sz w:val="16"/>
                <w:szCs w:val="16"/>
                <w:lang w:eastAsia="ar-SA"/>
              </w:rPr>
            </w:pPr>
          </w:p>
          <w:p w14:paraId="6FEE4043" w14:textId="6F0EC9C0" w:rsidR="005609EE" w:rsidRPr="005908CA" w:rsidRDefault="005609EE" w:rsidP="001D1C53">
            <w:pPr>
              <w:suppressAutoHyphens/>
              <w:autoSpaceDE w:val="0"/>
              <w:spacing w:after="0" w:line="240" w:lineRule="auto"/>
              <w:rPr>
                <w:rFonts w:ascii="Arial" w:hAnsi="Arial" w:cs="Arial"/>
                <w:b/>
                <w:color w:val="000000"/>
                <w:sz w:val="20"/>
                <w:szCs w:val="20"/>
                <w:lang w:eastAsia="ar-SA"/>
              </w:rPr>
            </w:pPr>
            <w:r w:rsidRPr="005908CA">
              <w:rPr>
                <w:rFonts w:ascii="Arial" w:hAnsi="Arial" w:cs="Arial"/>
                <w:b/>
                <w:color w:val="000000"/>
                <w:sz w:val="20"/>
                <w:szCs w:val="20"/>
                <w:lang w:eastAsia="ar-SA"/>
              </w:rPr>
              <w:t>Alunni:…</w:t>
            </w:r>
          </w:p>
          <w:p w14:paraId="22244056" w14:textId="77777777" w:rsidR="005609EE" w:rsidRPr="005908CA" w:rsidRDefault="005609EE" w:rsidP="001D1C53">
            <w:pPr>
              <w:suppressAutoHyphens/>
              <w:spacing w:after="0" w:line="240" w:lineRule="auto"/>
              <w:rPr>
                <w:rFonts w:ascii="Arial" w:hAnsi="Arial" w:cs="Arial"/>
                <w:sz w:val="20"/>
                <w:szCs w:val="20"/>
                <w:lang w:eastAsia="ar-SA"/>
              </w:rPr>
            </w:pPr>
          </w:p>
        </w:tc>
        <w:tc>
          <w:tcPr>
            <w:tcW w:w="1948" w:type="dxa"/>
          </w:tcPr>
          <w:p w14:paraId="63C4E1CE" w14:textId="36D116A9" w:rsidR="005609EE" w:rsidRPr="00202A19" w:rsidRDefault="005609EE" w:rsidP="001D1C53">
            <w:pPr>
              <w:suppressAutoHyphens/>
              <w:autoSpaceDE w:val="0"/>
              <w:snapToGrid w:val="0"/>
              <w:spacing w:after="0" w:line="240" w:lineRule="auto"/>
              <w:rPr>
                <w:rFonts w:ascii="Arial" w:hAnsi="Arial" w:cs="Arial"/>
                <w:b/>
                <w:color w:val="000000"/>
                <w:sz w:val="18"/>
                <w:szCs w:val="18"/>
                <w:lang w:eastAsia="ar-SA"/>
              </w:rPr>
            </w:pPr>
            <w:r w:rsidRPr="00202A19">
              <w:rPr>
                <w:rFonts w:ascii="Arial" w:hAnsi="Arial" w:cs="Arial"/>
                <w:b/>
                <w:color w:val="000000"/>
                <w:sz w:val="18"/>
                <w:szCs w:val="18"/>
                <w:lang w:eastAsia="ar-SA"/>
              </w:rPr>
              <w:t xml:space="preserve">Livello </w:t>
            </w:r>
            <w:r w:rsidR="00202A19" w:rsidRPr="00202A19">
              <w:rPr>
                <w:rFonts w:ascii="Arial" w:hAnsi="Arial" w:cs="Arial"/>
                <w:b/>
                <w:color w:val="000000"/>
                <w:sz w:val="18"/>
                <w:szCs w:val="18"/>
                <w:lang w:eastAsia="ar-SA"/>
              </w:rPr>
              <w:t>INTERMEDIO</w:t>
            </w:r>
          </w:p>
          <w:p w14:paraId="09E4332A" w14:textId="4154BC1C" w:rsidR="005609EE" w:rsidRDefault="005609EE" w:rsidP="001D1C53">
            <w:pPr>
              <w:suppressAutoHyphens/>
              <w:autoSpaceDE w:val="0"/>
              <w:spacing w:after="0" w:line="240" w:lineRule="auto"/>
              <w:rPr>
                <w:rFonts w:ascii="Arial" w:hAnsi="Arial" w:cs="Arial"/>
                <w:b/>
                <w:color w:val="000000"/>
                <w:sz w:val="20"/>
                <w:szCs w:val="20"/>
                <w:lang w:eastAsia="ar-SA"/>
              </w:rPr>
            </w:pPr>
          </w:p>
          <w:p w14:paraId="6AC16353" w14:textId="180C493C" w:rsidR="00202A19" w:rsidRDefault="00202A19" w:rsidP="001D1C53">
            <w:pPr>
              <w:suppressAutoHyphens/>
              <w:autoSpaceDE w:val="0"/>
              <w:spacing w:after="0" w:line="240" w:lineRule="auto"/>
              <w:rPr>
                <w:rFonts w:ascii="Arial" w:hAnsi="Arial" w:cs="Arial"/>
                <w:b/>
                <w:color w:val="000000"/>
                <w:sz w:val="20"/>
                <w:szCs w:val="20"/>
                <w:lang w:eastAsia="ar-SA"/>
              </w:rPr>
            </w:pPr>
          </w:p>
          <w:p w14:paraId="2A6253B9" w14:textId="77777777" w:rsidR="00202A19" w:rsidRPr="00202A19" w:rsidRDefault="00202A19" w:rsidP="001D1C53">
            <w:pPr>
              <w:suppressAutoHyphens/>
              <w:autoSpaceDE w:val="0"/>
              <w:spacing w:after="0" w:line="240" w:lineRule="auto"/>
              <w:rPr>
                <w:rFonts w:ascii="Arial" w:hAnsi="Arial" w:cs="Arial"/>
                <w:b/>
                <w:color w:val="000000"/>
                <w:sz w:val="12"/>
                <w:szCs w:val="12"/>
                <w:lang w:eastAsia="ar-SA"/>
              </w:rPr>
            </w:pPr>
          </w:p>
          <w:p w14:paraId="128B8B35" w14:textId="77777777" w:rsidR="005609EE" w:rsidRPr="005908CA" w:rsidRDefault="005609EE" w:rsidP="001D1C53">
            <w:pPr>
              <w:suppressAutoHyphens/>
              <w:autoSpaceDE w:val="0"/>
              <w:spacing w:after="0" w:line="240" w:lineRule="auto"/>
              <w:rPr>
                <w:rFonts w:ascii="Arial" w:hAnsi="Arial" w:cs="Arial"/>
                <w:b/>
                <w:color w:val="000000"/>
                <w:sz w:val="20"/>
                <w:szCs w:val="20"/>
                <w:lang w:eastAsia="ar-SA"/>
              </w:rPr>
            </w:pPr>
            <w:r w:rsidRPr="005908CA">
              <w:rPr>
                <w:rFonts w:ascii="Arial" w:hAnsi="Arial" w:cs="Arial"/>
                <w:b/>
                <w:color w:val="000000"/>
                <w:sz w:val="20"/>
                <w:szCs w:val="20"/>
                <w:lang w:eastAsia="ar-SA"/>
              </w:rPr>
              <w:t>Alunni:…</w:t>
            </w:r>
          </w:p>
          <w:p w14:paraId="0E682588" w14:textId="77777777" w:rsidR="005609EE" w:rsidRPr="005908CA" w:rsidRDefault="005609EE" w:rsidP="001D1C53">
            <w:pPr>
              <w:suppressAutoHyphens/>
              <w:autoSpaceDE w:val="0"/>
              <w:spacing w:after="0" w:line="240" w:lineRule="auto"/>
              <w:rPr>
                <w:rFonts w:ascii="Arial" w:hAnsi="Arial" w:cs="Arial"/>
                <w:b/>
                <w:color w:val="000000"/>
                <w:sz w:val="20"/>
                <w:szCs w:val="20"/>
                <w:lang w:eastAsia="ar-SA"/>
              </w:rPr>
            </w:pPr>
          </w:p>
        </w:tc>
        <w:tc>
          <w:tcPr>
            <w:tcW w:w="2239" w:type="dxa"/>
          </w:tcPr>
          <w:p w14:paraId="4C748B80" w14:textId="4DD14EAC" w:rsidR="005609EE" w:rsidRPr="00202A19" w:rsidRDefault="005609EE" w:rsidP="001D1C53">
            <w:pPr>
              <w:suppressAutoHyphens/>
              <w:autoSpaceDE w:val="0"/>
              <w:snapToGrid w:val="0"/>
              <w:spacing w:after="0" w:line="240" w:lineRule="auto"/>
              <w:rPr>
                <w:rFonts w:ascii="Arial" w:hAnsi="Arial" w:cs="Arial"/>
                <w:b/>
                <w:color w:val="000000"/>
                <w:sz w:val="18"/>
                <w:szCs w:val="18"/>
                <w:lang w:eastAsia="ar-SA"/>
              </w:rPr>
            </w:pPr>
            <w:r w:rsidRPr="00202A19">
              <w:rPr>
                <w:rFonts w:ascii="Arial" w:hAnsi="Arial" w:cs="Arial"/>
                <w:b/>
                <w:color w:val="000000"/>
                <w:sz w:val="18"/>
                <w:szCs w:val="18"/>
                <w:lang w:eastAsia="ar-SA"/>
              </w:rPr>
              <w:t xml:space="preserve">Livello </w:t>
            </w:r>
            <w:r w:rsidR="00202A19" w:rsidRPr="00202A19">
              <w:rPr>
                <w:rFonts w:ascii="Arial" w:hAnsi="Arial" w:cs="Arial"/>
                <w:b/>
                <w:color w:val="000000"/>
                <w:sz w:val="18"/>
                <w:szCs w:val="18"/>
                <w:lang w:eastAsia="ar-SA"/>
              </w:rPr>
              <w:t>AVANZATO</w:t>
            </w:r>
          </w:p>
          <w:p w14:paraId="2E189713" w14:textId="05D91F50" w:rsidR="005609EE" w:rsidRPr="005908CA" w:rsidRDefault="005609EE" w:rsidP="001D1C53">
            <w:pPr>
              <w:suppressAutoHyphens/>
              <w:autoSpaceDE w:val="0"/>
              <w:snapToGrid w:val="0"/>
              <w:spacing w:after="0" w:line="240" w:lineRule="auto"/>
              <w:rPr>
                <w:rFonts w:ascii="Arial" w:hAnsi="Arial" w:cs="Arial"/>
                <w:b/>
                <w:color w:val="000000"/>
                <w:sz w:val="20"/>
                <w:szCs w:val="20"/>
                <w:lang w:eastAsia="ar-SA"/>
              </w:rPr>
            </w:pPr>
          </w:p>
          <w:p w14:paraId="00688B20" w14:textId="19329A47" w:rsidR="005609EE" w:rsidRDefault="005609EE" w:rsidP="001D1C53">
            <w:pPr>
              <w:suppressAutoHyphens/>
              <w:spacing w:after="0" w:line="240" w:lineRule="auto"/>
              <w:rPr>
                <w:rFonts w:ascii="Arial" w:hAnsi="Arial" w:cs="Arial"/>
                <w:sz w:val="20"/>
                <w:szCs w:val="20"/>
                <w:lang w:eastAsia="ar-SA"/>
              </w:rPr>
            </w:pPr>
          </w:p>
          <w:p w14:paraId="455566DE" w14:textId="77777777" w:rsidR="00202A19" w:rsidRPr="00202A19" w:rsidRDefault="00202A19" w:rsidP="001D1C53">
            <w:pPr>
              <w:suppressAutoHyphens/>
              <w:spacing w:after="0" w:line="240" w:lineRule="auto"/>
              <w:rPr>
                <w:rFonts w:ascii="Arial" w:hAnsi="Arial" w:cs="Arial"/>
                <w:sz w:val="10"/>
                <w:szCs w:val="10"/>
                <w:lang w:eastAsia="ar-SA"/>
              </w:rPr>
            </w:pPr>
          </w:p>
          <w:p w14:paraId="45ADE839" w14:textId="77777777" w:rsidR="005609EE" w:rsidRPr="005908CA" w:rsidRDefault="005609EE" w:rsidP="001D1C53">
            <w:pPr>
              <w:suppressAutoHyphens/>
              <w:autoSpaceDE w:val="0"/>
              <w:spacing w:after="0" w:line="240" w:lineRule="auto"/>
              <w:rPr>
                <w:rFonts w:ascii="Arial" w:hAnsi="Arial" w:cs="Arial"/>
                <w:b/>
                <w:color w:val="000000"/>
                <w:sz w:val="20"/>
                <w:szCs w:val="20"/>
                <w:lang w:eastAsia="ar-SA"/>
              </w:rPr>
            </w:pPr>
            <w:r w:rsidRPr="005908CA">
              <w:rPr>
                <w:rFonts w:ascii="Arial" w:hAnsi="Arial" w:cs="Arial"/>
                <w:b/>
                <w:color w:val="000000"/>
                <w:sz w:val="20"/>
                <w:szCs w:val="20"/>
                <w:lang w:eastAsia="ar-SA"/>
              </w:rPr>
              <w:t>Alunni:…</w:t>
            </w:r>
          </w:p>
          <w:p w14:paraId="3BB2A2E2" w14:textId="77777777" w:rsidR="005609EE" w:rsidRPr="005908CA" w:rsidRDefault="005609EE" w:rsidP="001D1C53">
            <w:pPr>
              <w:suppressAutoHyphens/>
              <w:autoSpaceDE w:val="0"/>
              <w:spacing w:after="0" w:line="240" w:lineRule="auto"/>
              <w:rPr>
                <w:rFonts w:ascii="Arial" w:hAnsi="Arial" w:cs="Arial"/>
                <w:b/>
                <w:color w:val="000000"/>
                <w:sz w:val="20"/>
                <w:szCs w:val="20"/>
                <w:lang w:eastAsia="ar-SA"/>
              </w:rPr>
            </w:pPr>
          </w:p>
        </w:tc>
      </w:tr>
    </w:tbl>
    <w:p w14:paraId="07A1EE13" w14:textId="77777777" w:rsidR="005609EE" w:rsidRPr="005908CA" w:rsidRDefault="005609EE" w:rsidP="005609EE">
      <w:pPr>
        <w:suppressAutoHyphens/>
        <w:spacing w:after="120" w:line="240" w:lineRule="auto"/>
        <w:ind w:left="-180" w:right="-1"/>
        <w:rPr>
          <w:rFonts w:ascii="Arial" w:hAnsi="Arial" w:cs="Arial"/>
          <w:b/>
          <w:sz w:val="20"/>
          <w:szCs w:val="20"/>
          <w:lang w:eastAsia="ar-SA"/>
        </w:rPr>
      </w:pPr>
    </w:p>
    <w:p w14:paraId="6A36FB2F" w14:textId="77777777" w:rsidR="005609EE" w:rsidRPr="005908CA" w:rsidRDefault="005609EE" w:rsidP="005609EE">
      <w:pPr>
        <w:suppressAutoHyphens/>
        <w:spacing w:after="120" w:line="240" w:lineRule="auto"/>
        <w:ind w:left="-180" w:right="-1"/>
        <w:rPr>
          <w:rFonts w:ascii="Arial" w:hAnsi="Arial" w:cs="Arial"/>
          <w:b/>
          <w:sz w:val="20"/>
          <w:szCs w:val="20"/>
          <w:lang w:eastAsia="ar-SA"/>
        </w:rPr>
      </w:pPr>
    </w:p>
    <w:p w14:paraId="5A4F2153" w14:textId="77777777" w:rsidR="005609EE" w:rsidRPr="005908CA" w:rsidRDefault="005609EE" w:rsidP="005609EE">
      <w:pPr>
        <w:suppressAutoHyphens/>
        <w:autoSpaceDE w:val="0"/>
        <w:spacing w:after="0" w:line="240" w:lineRule="auto"/>
        <w:jc w:val="both"/>
        <w:rPr>
          <w:rFonts w:ascii="Arial" w:hAnsi="Arial" w:cs="Arial"/>
          <w:b/>
          <w:color w:val="000000"/>
          <w:sz w:val="20"/>
          <w:szCs w:val="20"/>
          <w:lang w:eastAsia="ar-SA"/>
        </w:rPr>
      </w:pPr>
    </w:p>
    <w:p w14:paraId="28BE5288" w14:textId="77777777" w:rsidR="005609EE" w:rsidRPr="005908CA" w:rsidRDefault="005609EE" w:rsidP="005609EE">
      <w:pPr>
        <w:suppressAutoHyphens/>
        <w:autoSpaceDE w:val="0"/>
        <w:spacing w:after="0" w:line="240" w:lineRule="auto"/>
        <w:rPr>
          <w:rFonts w:ascii="Arial" w:hAnsi="Arial" w:cs="Arial"/>
          <w:b/>
          <w:color w:val="000000"/>
          <w:sz w:val="20"/>
          <w:szCs w:val="20"/>
          <w:lang w:eastAsia="ar-SA"/>
        </w:rPr>
      </w:pPr>
    </w:p>
    <w:p w14:paraId="2870FC08" w14:textId="77777777" w:rsidR="005609EE" w:rsidRPr="005908CA" w:rsidRDefault="005609EE" w:rsidP="005609EE">
      <w:pPr>
        <w:suppressAutoHyphens/>
        <w:autoSpaceDE w:val="0"/>
        <w:spacing w:after="0" w:line="240" w:lineRule="auto"/>
        <w:rPr>
          <w:rFonts w:ascii="Arial" w:hAnsi="Arial" w:cs="Arial"/>
          <w:b/>
          <w:color w:val="000000"/>
          <w:sz w:val="20"/>
          <w:szCs w:val="20"/>
          <w:lang w:eastAsia="ar-SA"/>
        </w:rPr>
      </w:pPr>
    </w:p>
    <w:p w14:paraId="11818378" w14:textId="77777777" w:rsidR="005609EE" w:rsidRPr="005908CA" w:rsidRDefault="005609EE" w:rsidP="005609EE">
      <w:pPr>
        <w:suppressAutoHyphens/>
        <w:autoSpaceDE w:val="0"/>
        <w:spacing w:after="0" w:line="240" w:lineRule="auto"/>
        <w:rPr>
          <w:rFonts w:ascii="Arial" w:hAnsi="Arial" w:cs="Arial"/>
          <w:b/>
          <w:color w:val="000000"/>
          <w:sz w:val="20"/>
          <w:szCs w:val="20"/>
          <w:lang w:eastAsia="ar-SA"/>
        </w:rPr>
      </w:pPr>
    </w:p>
    <w:p w14:paraId="309D4DCA" w14:textId="77777777" w:rsidR="005609EE" w:rsidRPr="005908CA" w:rsidRDefault="005609EE" w:rsidP="005609EE">
      <w:pPr>
        <w:suppressAutoHyphens/>
        <w:autoSpaceDE w:val="0"/>
        <w:spacing w:after="0" w:line="240" w:lineRule="auto"/>
        <w:rPr>
          <w:rFonts w:ascii="Arial" w:hAnsi="Arial" w:cs="Arial"/>
          <w:b/>
          <w:color w:val="000000"/>
          <w:sz w:val="20"/>
          <w:szCs w:val="20"/>
          <w:lang w:eastAsia="ar-SA"/>
        </w:rPr>
      </w:pPr>
    </w:p>
    <w:p w14:paraId="1DBE04E5" w14:textId="77777777" w:rsidR="005609EE" w:rsidRPr="005908CA" w:rsidRDefault="005609EE" w:rsidP="005609EE">
      <w:pPr>
        <w:suppressAutoHyphens/>
        <w:autoSpaceDE w:val="0"/>
        <w:spacing w:after="0" w:line="240" w:lineRule="auto"/>
        <w:rPr>
          <w:rFonts w:ascii="Arial" w:hAnsi="Arial" w:cs="Arial"/>
          <w:b/>
          <w:color w:val="000000"/>
          <w:sz w:val="20"/>
          <w:szCs w:val="20"/>
          <w:lang w:eastAsia="ar-SA"/>
        </w:rPr>
      </w:pPr>
    </w:p>
    <w:p w14:paraId="1DCE75BF" w14:textId="77777777" w:rsidR="005609EE" w:rsidRPr="005908CA" w:rsidRDefault="005609EE" w:rsidP="005609EE">
      <w:pPr>
        <w:suppressAutoHyphens/>
        <w:autoSpaceDE w:val="0"/>
        <w:spacing w:after="0" w:line="240" w:lineRule="auto"/>
        <w:rPr>
          <w:rFonts w:ascii="Arial" w:hAnsi="Arial" w:cs="Arial"/>
          <w:b/>
          <w:color w:val="000000"/>
          <w:sz w:val="20"/>
          <w:szCs w:val="20"/>
          <w:lang w:eastAsia="ar-SA"/>
        </w:rPr>
      </w:pPr>
    </w:p>
    <w:p w14:paraId="1487EED7" w14:textId="77777777" w:rsidR="005609EE" w:rsidRPr="005908CA" w:rsidRDefault="005609EE" w:rsidP="005609EE">
      <w:pPr>
        <w:suppressAutoHyphens/>
        <w:autoSpaceDE w:val="0"/>
        <w:spacing w:after="0" w:line="240" w:lineRule="auto"/>
        <w:rPr>
          <w:rFonts w:ascii="Arial" w:hAnsi="Arial" w:cs="Arial"/>
          <w:b/>
          <w:color w:val="000000"/>
          <w:sz w:val="20"/>
          <w:szCs w:val="20"/>
          <w:lang w:eastAsia="ar-SA"/>
        </w:rPr>
      </w:pPr>
    </w:p>
    <w:p w14:paraId="3DE26866" w14:textId="77777777" w:rsidR="005609EE" w:rsidRPr="005908CA" w:rsidRDefault="005609EE" w:rsidP="005609EE">
      <w:pPr>
        <w:suppressAutoHyphens/>
        <w:autoSpaceDE w:val="0"/>
        <w:spacing w:after="0" w:line="240" w:lineRule="auto"/>
        <w:rPr>
          <w:rFonts w:ascii="Arial" w:hAnsi="Arial" w:cs="Arial"/>
          <w:b/>
          <w:color w:val="000000"/>
          <w:sz w:val="20"/>
          <w:szCs w:val="20"/>
          <w:lang w:eastAsia="ar-SA"/>
        </w:rPr>
      </w:pPr>
    </w:p>
    <w:p w14:paraId="31CBF709" w14:textId="52CD4405" w:rsidR="005609EE" w:rsidRPr="005908CA" w:rsidRDefault="005609EE" w:rsidP="005609EE">
      <w:pPr>
        <w:suppressAutoHyphens/>
        <w:autoSpaceDE w:val="0"/>
        <w:spacing w:after="0" w:line="240" w:lineRule="auto"/>
        <w:rPr>
          <w:rFonts w:ascii="Arial" w:hAnsi="Arial" w:cs="Arial"/>
          <w:b/>
          <w:color w:val="000000"/>
          <w:sz w:val="24"/>
          <w:szCs w:val="24"/>
          <w:lang w:eastAsia="ar-SA"/>
        </w:rPr>
      </w:pPr>
      <w:r w:rsidRPr="005908CA">
        <w:rPr>
          <w:rFonts w:ascii="Arial" w:hAnsi="Arial" w:cs="Arial"/>
          <w:b/>
          <w:color w:val="000000"/>
          <w:sz w:val="24"/>
          <w:szCs w:val="24"/>
          <w:lang w:eastAsia="ar-SA"/>
        </w:rPr>
        <w:t>FONTI DI RILEVAZIONE DEI DATI</w:t>
      </w:r>
    </w:p>
    <w:p w14:paraId="7DC50DF5" w14:textId="77777777" w:rsidR="005609EE" w:rsidRPr="005908CA" w:rsidRDefault="005609EE" w:rsidP="005609EE">
      <w:pPr>
        <w:suppressAutoHyphens/>
        <w:autoSpaceDE w:val="0"/>
        <w:spacing w:after="0" w:line="240" w:lineRule="auto"/>
        <w:rPr>
          <w:rFonts w:ascii="Arial" w:hAnsi="Arial" w:cs="Arial"/>
          <w:b/>
          <w:color w:val="000000"/>
          <w:sz w:val="24"/>
          <w:szCs w:val="24"/>
          <w:lang w:eastAsia="ar-SA"/>
        </w:rPr>
      </w:pPr>
      <w:r w:rsidRPr="005908CA">
        <w:rPr>
          <w:rFonts w:ascii="Arial" w:hAnsi="Arial" w:cs="Arial"/>
          <w:b/>
          <w:color w:val="000000"/>
          <w:sz w:val="24"/>
          <w:szCs w:val="24"/>
          <w:lang w:eastAsia="ar-SA"/>
        </w:rPr>
        <w:t>□</w:t>
      </w:r>
      <w:r w:rsidRPr="005908CA">
        <w:rPr>
          <w:rFonts w:ascii="Arial" w:hAnsi="Arial" w:cs="Arial"/>
          <w:color w:val="000000"/>
          <w:sz w:val="24"/>
          <w:szCs w:val="24"/>
          <w:lang w:eastAsia="ar-SA"/>
        </w:rPr>
        <w:t xml:space="preserve"> griglie, questionari conoscitivi, test socio-metrici</w:t>
      </w:r>
    </w:p>
    <w:p w14:paraId="0BB57B00" w14:textId="77777777" w:rsidR="005609EE" w:rsidRPr="005908CA" w:rsidRDefault="005609EE" w:rsidP="005609EE">
      <w:pPr>
        <w:suppressAutoHyphens/>
        <w:autoSpaceDE w:val="0"/>
        <w:spacing w:after="0" w:line="240" w:lineRule="auto"/>
        <w:rPr>
          <w:rFonts w:ascii="Arial" w:hAnsi="Arial" w:cs="Arial"/>
          <w:b/>
          <w:color w:val="000000"/>
          <w:sz w:val="24"/>
          <w:szCs w:val="24"/>
          <w:lang w:eastAsia="ar-SA"/>
        </w:rPr>
      </w:pPr>
      <w:r w:rsidRPr="005908CA">
        <w:rPr>
          <w:rFonts w:ascii="Arial" w:hAnsi="Arial" w:cs="Arial"/>
          <w:b/>
          <w:color w:val="000000"/>
          <w:sz w:val="24"/>
          <w:szCs w:val="24"/>
          <w:lang w:eastAsia="ar-SA"/>
        </w:rPr>
        <w:t>□</w:t>
      </w:r>
      <w:r w:rsidRPr="005908CA">
        <w:rPr>
          <w:rFonts w:ascii="Arial" w:hAnsi="Arial" w:cs="Arial"/>
          <w:color w:val="000000"/>
          <w:sz w:val="24"/>
          <w:szCs w:val="24"/>
          <w:lang w:eastAsia="ar-SA"/>
        </w:rPr>
        <w:t xml:space="preserve"> tecniche di osservazione</w:t>
      </w:r>
    </w:p>
    <w:p w14:paraId="4C3C6061" w14:textId="77777777" w:rsidR="005609EE" w:rsidRPr="005908CA" w:rsidRDefault="005609EE" w:rsidP="005609EE">
      <w:pPr>
        <w:suppressAutoHyphens/>
        <w:autoSpaceDE w:val="0"/>
        <w:spacing w:after="0" w:line="240" w:lineRule="auto"/>
        <w:rPr>
          <w:rFonts w:ascii="Arial" w:hAnsi="Arial" w:cs="Arial"/>
          <w:b/>
          <w:color w:val="000000"/>
          <w:sz w:val="24"/>
          <w:szCs w:val="24"/>
          <w:lang w:eastAsia="ar-SA"/>
        </w:rPr>
      </w:pPr>
      <w:r w:rsidRPr="005908CA">
        <w:rPr>
          <w:rFonts w:ascii="Arial" w:hAnsi="Arial" w:cs="Arial"/>
          <w:b/>
          <w:color w:val="000000"/>
          <w:sz w:val="24"/>
          <w:szCs w:val="24"/>
          <w:lang w:eastAsia="ar-SA"/>
        </w:rPr>
        <w:t>□</w:t>
      </w:r>
      <w:r w:rsidRPr="005908CA">
        <w:rPr>
          <w:rFonts w:ascii="Arial" w:hAnsi="Arial" w:cs="Arial"/>
          <w:color w:val="000000"/>
          <w:sz w:val="24"/>
          <w:szCs w:val="24"/>
          <w:lang w:eastAsia="ar-SA"/>
        </w:rPr>
        <w:t xml:space="preserve"> test d’ingresso </w:t>
      </w:r>
    </w:p>
    <w:p w14:paraId="434A379D" w14:textId="77777777" w:rsidR="005609EE" w:rsidRPr="005908CA" w:rsidRDefault="005609EE" w:rsidP="005609EE">
      <w:pPr>
        <w:suppressAutoHyphens/>
        <w:autoSpaceDE w:val="0"/>
        <w:spacing w:after="0" w:line="240" w:lineRule="auto"/>
        <w:rPr>
          <w:rFonts w:ascii="Arial" w:hAnsi="Arial" w:cs="Arial"/>
          <w:b/>
          <w:color w:val="000000"/>
          <w:sz w:val="24"/>
          <w:szCs w:val="24"/>
          <w:lang w:eastAsia="ar-SA"/>
        </w:rPr>
      </w:pPr>
      <w:r w:rsidRPr="005908CA">
        <w:rPr>
          <w:rFonts w:ascii="Arial" w:hAnsi="Arial" w:cs="Arial"/>
          <w:b/>
          <w:color w:val="000000"/>
          <w:sz w:val="24"/>
          <w:szCs w:val="24"/>
          <w:lang w:eastAsia="ar-SA"/>
        </w:rPr>
        <w:t>□</w:t>
      </w:r>
      <w:r w:rsidRPr="005908CA">
        <w:rPr>
          <w:rFonts w:ascii="Arial" w:hAnsi="Arial" w:cs="Arial"/>
          <w:color w:val="000000"/>
          <w:sz w:val="24"/>
          <w:szCs w:val="24"/>
          <w:lang w:eastAsia="ar-SA"/>
        </w:rPr>
        <w:t xml:space="preserve"> colloqui con gli alunni</w:t>
      </w:r>
    </w:p>
    <w:p w14:paraId="11445BBA" w14:textId="77777777" w:rsidR="005609EE" w:rsidRPr="005908CA" w:rsidRDefault="005609EE" w:rsidP="005609EE">
      <w:pPr>
        <w:suppressAutoHyphens/>
        <w:autoSpaceDE w:val="0"/>
        <w:spacing w:after="0" w:line="240" w:lineRule="auto"/>
        <w:rPr>
          <w:rFonts w:ascii="Arial" w:hAnsi="Arial" w:cs="Arial"/>
          <w:b/>
          <w:color w:val="000000"/>
          <w:sz w:val="24"/>
          <w:szCs w:val="24"/>
          <w:lang w:eastAsia="ar-SA"/>
        </w:rPr>
      </w:pPr>
      <w:r w:rsidRPr="005908CA">
        <w:rPr>
          <w:rFonts w:ascii="Arial" w:hAnsi="Arial" w:cs="Arial"/>
          <w:b/>
          <w:color w:val="000000"/>
          <w:sz w:val="24"/>
          <w:szCs w:val="24"/>
          <w:lang w:eastAsia="ar-SA"/>
        </w:rPr>
        <w:t>□</w:t>
      </w:r>
      <w:r w:rsidRPr="005908CA">
        <w:rPr>
          <w:rFonts w:ascii="Arial" w:hAnsi="Arial" w:cs="Arial"/>
          <w:color w:val="000000"/>
          <w:sz w:val="24"/>
          <w:szCs w:val="24"/>
          <w:lang w:eastAsia="ar-SA"/>
        </w:rPr>
        <w:t xml:space="preserve"> colloqui con le famiglie</w:t>
      </w:r>
    </w:p>
    <w:p w14:paraId="067FB24F" w14:textId="77777777" w:rsidR="005609EE" w:rsidRPr="005908CA" w:rsidRDefault="005609EE" w:rsidP="005609EE">
      <w:pPr>
        <w:suppressAutoHyphens/>
        <w:autoSpaceDE w:val="0"/>
        <w:spacing w:after="0" w:line="240" w:lineRule="auto"/>
        <w:rPr>
          <w:rFonts w:ascii="Arial" w:hAnsi="Arial" w:cs="Arial"/>
          <w:b/>
          <w:color w:val="000000"/>
          <w:sz w:val="24"/>
          <w:szCs w:val="24"/>
          <w:lang w:eastAsia="ar-SA"/>
        </w:rPr>
      </w:pPr>
      <w:r w:rsidRPr="005908CA">
        <w:rPr>
          <w:rFonts w:ascii="Arial" w:hAnsi="Arial" w:cs="Arial"/>
          <w:b/>
          <w:color w:val="000000"/>
          <w:sz w:val="24"/>
          <w:szCs w:val="24"/>
          <w:lang w:eastAsia="ar-SA"/>
        </w:rPr>
        <w:t>□</w:t>
      </w:r>
      <w:r w:rsidRPr="005908CA">
        <w:rPr>
          <w:rFonts w:ascii="Arial" w:hAnsi="Arial" w:cs="Arial"/>
          <w:color w:val="000000"/>
          <w:sz w:val="24"/>
          <w:szCs w:val="24"/>
          <w:lang w:eastAsia="ar-SA"/>
        </w:rPr>
        <w:t xml:space="preserve"> colloqui con i docenti della scuola dell’infanzia/primaria</w:t>
      </w:r>
    </w:p>
    <w:p w14:paraId="6BE83BF7" w14:textId="77777777" w:rsidR="005609EE" w:rsidRPr="005908CA" w:rsidRDefault="005609EE" w:rsidP="005609EE">
      <w:pPr>
        <w:suppressAutoHyphens/>
        <w:autoSpaceDE w:val="0"/>
        <w:spacing w:after="0" w:line="240" w:lineRule="auto"/>
        <w:rPr>
          <w:rFonts w:ascii="Arial" w:hAnsi="Arial" w:cs="Arial"/>
          <w:color w:val="000000"/>
          <w:sz w:val="24"/>
          <w:szCs w:val="24"/>
          <w:lang w:eastAsia="ar-SA"/>
        </w:rPr>
      </w:pPr>
      <w:r w:rsidRPr="005908CA">
        <w:rPr>
          <w:rFonts w:ascii="Arial" w:hAnsi="Arial" w:cs="Arial"/>
          <w:b/>
          <w:color w:val="000000"/>
          <w:sz w:val="24"/>
          <w:szCs w:val="24"/>
          <w:lang w:eastAsia="ar-SA"/>
        </w:rPr>
        <w:t>□</w:t>
      </w:r>
      <w:r w:rsidRPr="005908CA">
        <w:rPr>
          <w:rFonts w:ascii="Arial" w:hAnsi="Arial" w:cs="Arial"/>
          <w:color w:val="000000"/>
          <w:sz w:val="24"/>
          <w:szCs w:val="24"/>
          <w:lang w:eastAsia="ar-SA"/>
        </w:rPr>
        <w:t xml:space="preserve"> altro: ____________________________________________</w:t>
      </w:r>
    </w:p>
    <w:p w14:paraId="47516692" w14:textId="77777777" w:rsidR="005609EE" w:rsidRPr="005908CA" w:rsidRDefault="005609EE" w:rsidP="005609EE">
      <w:pPr>
        <w:suppressAutoHyphens/>
        <w:autoSpaceDE w:val="0"/>
        <w:spacing w:after="0" w:line="240" w:lineRule="auto"/>
        <w:rPr>
          <w:rFonts w:ascii="Arial" w:hAnsi="Arial" w:cs="Arial"/>
          <w:color w:val="000000"/>
          <w:sz w:val="24"/>
          <w:szCs w:val="24"/>
          <w:lang w:eastAsia="ar-SA"/>
        </w:rPr>
      </w:pPr>
    </w:p>
    <w:p w14:paraId="4E96BD4F" w14:textId="77777777" w:rsidR="005609EE" w:rsidRPr="005908CA" w:rsidRDefault="005609EE" w:rsidP="005609EE">
      <w:pPr>
        <w:suppressAutoHyphens/>
        <w:autoSpaceDE w:val="0"/>
        <w:spacing w:after="0" w:line="240" w:lineRule="auto"/>
        <w:rPr>
          <w:rFonts w:ascii="Arial" w:hAnsi="Arial" w:cs="Arial"/>
          <w:b/>
          <w:color w:val="000000"/>
          <w:sz w:val="24"/>
          <w:szCs w:val="24"/>
          <w:lang w:eastAsia="ar-SA"/>
        </w:rPr>
      </w:pPr>
      <w:r w:rsidRPr="005908CA">
        <w:rPr>
          <w:rFonts w:ascii="Arial" w:hAnsi="Arial" w:cs="Arial"/>
          <w:b/>
          <w:color w:val="000000"/>
          <w:sz w:val="24"/>
          <w:szCs w:val="24"/>
          <w:lang w:eastAsia="ar-SA"/>
        </w:rPr>
        <w:t>STRATEGIE ED INTERVENTI PER IL POTENZIAMENTO, IL CONSOLIDAMENTO ED IL RECUPERO</w:t>
      </w:r>
    </w:p>
    <w:p w14:paraId="07E95499" w14:textId="77777777" w:rsidR="005609EE" w:rsidRPr="005908CA" w:rsidRDefault="005609EE" w:rsidP="005609EE">
      <w:pPr>
        <w:suppressAutoHyphens/>
        <w:autoSpaceDE w:val="0"/>
        <w:spacing w:after="0" w:line="240" w:lineRule="auto"/>
        <w:rPr>
          <w:rFonts w:ascii="Arial" w:hAnsi="Arial" w:cs="Arial"/>
          <w:b/>
          <w:color w:val="000000"/>
          <w:sz w:val="24"/>
          <w:szCs w:val="24"/>
          <w:lang w:eastAsia="ar-SA"/>
        </w:rPr>
      </w:pPr>
    </w:p>
    <w:tbl>
      <w:tblPr>
        <w:tblW w:w="10495" w:type="dxa"/>
        <w:tblInd w:w="70" w:type="dxa"/>
        <w:tblLayout w:type="fixed"/>
        <w:tblCellMar>
          <w:left w:w="70" w:type="dxa"/>
          <w:right w:w="70" w:type="dxa"/>
        </w:tblCellMar>
        <w:tblLook w:val="0000" w:firstRow="0" w:lastRow="0" w:firstColumn="0" w:lastColumn="0" w:noHBand="0" w:noVBand="0"/>
      </w:tblPr>
      <w:tblGrid>
        <w:gridCol w:w="2611"/>
        <w:gridCol w:w="7884"/>
      </w:tblGrid>
      <w:tr w:rsidR="005609EE" w:rsidRPr="005908CA" w14:paraId="36C11DEA" w14:textId="77777777" w:rsidTr="001D1C53">
        <w:tc>
          <w:tcPr>
            <w:tcW w:w="2611" w:type="dxa"/>
            <w:tcBorders>
              <w:top w:val="single" w:sz="4" w:space="0" w:color="000000"/>
              <w:left w:val="single" w:sz="4" w:space="0" w:color="000000"/>
              <w:bottom w:val="single" w:sz="4" w:space="0" w:color="000000"/>
            </w:tcBorders>
            <w:shd w:val="clear" w:color="auto" w:fill="D9D9D9"/>
            <w:vAlign w:val="center"/>
          </w:tcPr>
          <w:p w14:paraId="1D5F1D58" w14:textId="77777777" w:rsidR="005609EE" w:rsidRPr="005908CA" w:rsidRDefault="005609EE" w:rsidP="001D1C53">
            <w:pPr>
              <w:shd w:val="clear" w:color="auto" w:fill="FFFFFF"/>
              <w:spacing w:after="0" w:line="240" w:lineRule="auto"/>
              <w:jc w:val="center"/>
              <w:rPr>
                <w:rFonts w:ascii="Arial" w:hAnsi="Arial" w:cs="Arial"/>
                <w:sz w:val="24"/>
                <w:szCs w:val="24"/>
                <w:lang w:eastAsia="ar-SA"/>
              </w:rPr>
            </w:pPr>
            <w:r w:rsidRPr="005908CA">
              <w:rPr>
                <w:rFonts w:ascii="Arial" w:hAnsi="Arial" w:cs="Arial"/>
                <w:szCs w:val="24"/>
                <w:lang w:eastAsia="ar-SA"/>
              </w:rPr>
              <w:t>GRUPPI DI LIVELLO</w:t>
            </w:r>
          </w:p>
        </w:tc>
        <w:tc>
          <w:tcPr>
            <w:tcW w:w="7884" w:type="dxa"/>
            <w:tcBorders>
              <w:top w:val="single" w:sz="4" w:space="0" w:color="000000"/>
              <w:left w:val="single" w:sz="4" w:space="0" w:color="000000"/>
              <w:bottom w:val="single" w:sz="4" w:space="0" w:color="000000"/>
              <w:right w:val="single" w:sz="4" w:space="0" w:color="000000"/>
            </w:tcBorders>
            <w:shd w:val="clear" w:color="auto" w:fill="D9D9D9"/>
          </w:tcPr>
          <w:p w14:paraId="64F56F71" w14:textId="77777777" w:rsidR="005609EE" w:rsidRPr="005908CA" w:rsidRDefault="005609EE" w:rsidP="001D1C53">
            <w:pPr>
              <w:shd w:val="clear" w:color="auto" w:fill="FFFFFF"/>
              <w:spacing w:after="0" w:line="240" w:lineRule="auto"/>
              <w:jc w:val="both"/>
              <w:rPr>
                <w:rFonts w:ascii="Arial" w:hAnsi="Arial" w:cs="Arial"/>
                <w:sz w:val="20"/>
                <w:szCs w:val="20"/>
                <w:lang w:eastAsia="ar-SA"/>
              </w:rPr>
            </w:pPr>
            <w:r w:rsidRPr="005908CA">
              <w:rPr>
                <w:rFonts w:ascii="Arial" w:hAnsi="Arial" w:cs="Arial"/>
                <w:sz w:val="20"/>
                <w:szCs w:val="20"/>
                <w:lang w:eastAsia="ar-SA"/>
              </w:rPr>
              <w:t xml:space="preserve">                 </w:t>
            </w:r>
            <w:r w:rsidRPr="005908CA">
              <w:rPr>
                <w:rFonts w:ascii="Arial" w:hAnsi="Arial" w:cs="Arial"/>
                <w:sz w:val="24"/>
                <w:szCs w:val="24"/>
                <w:lang w:eastAsia="ar-SA"/>
              </w:rPr>
              <w:t>STRATEGIE DA UTILIZZARE</w:t>
            </w:r>
            <w:r w:rsidRPr="005908CA">
              <w:rPr>
                <w:rFonts w:ascii="Arial" w:hAnsi="Arial" w:cs="Arial"/>
                <w:sz w:val="20"/>
                <w:szCs w:val="20"/>
                <w:lang w:eastAsia="ar-SA"/>
              </w:rPr>
              <w:t xml:space="preserve"> (segnare con la x)</w:t>
            </w:r>
          </w:p>
        </w:tc>
      </w:tr>
      <w:tr w:rsidR="005609EE" w:rsidRPr="005908CA" w14:paraId="500A1008" w14:textId="77777777" w:rsidTr="001D1C53">
        <w:trPr>
          <w:trHeight w:val="688"/>
        </w:trPr>
        <w:tc>
          <w:tcPr>
            <w:tcW w:w="2611" w:type="dxa"/>
            <w:tcBorders>
              <w:top w:val="single" w:sz="4" w:space="0" w:color="000000"/>
              <w:left w:val="single" w:sz="4" w:space="0" w:color="000000"/>
              <w:bottom w:val="single" w:sz="4" w:space="0" w:color="000000"/>
            </w:tcBorders>
            <w:shd w:val="clear" w:color="auto" w:fill="FFFFFF"/>
            <w:vAlign w:val="center"/>
          </w:tcPr>
          <w:p w14:paraId="29A56803" w14:textId="77777777" w:rsidR="005609EE" w:rsidRPr="005908CA" w:rsidRDefault="005609EE" w:rsidP="001D1C53">
            <w:pPr>
              <w:shd w:val="clear" w:color="auto" w:fill="FFFFFF"/>
              <w:spacing w:after="0" w:line="240" w:lineRule="auto"/>
              <w:rPr>
                <w:rFonts w:ascii="Arial" w:hAnsi="Arial" w:cs="Arial"/>
                <w:sz w:val="24"/>
                <w:szCs w:val="24"/>
                <w:lang w:eastAsia="ar-SA"/>
              </w:rPr>
            </w:pPr>
            <w:r w:rsidRPr="005908CA">
              <w:rPr>
                <w:rFonts w:ascii="Arial" w:hAnsi="Arial" w:cs="Arial"/>
                <w:caps/>
                <w:sz w:val="24"/>
                <w:szCs w:val="24"/>
                <w:lang w:eastAsia="ar-SA"/>
              </w:rPr>
              <w:t>POTENZIAMENTO</w:t>
            </w:r>
          </w:p>
        </w:tc>
        <w:tc>
          <w:tcPr>
            <w:tcW w:w="7884" w:type="dxa"/>
            <w:tcBorders>
              <w:top w:val="single" w:sz="4" w:space="0" w:color="000000"/>
              <w:left w:val="single" w:sz="4" w:space="0" w:color="000000"/>
              <w:bottom w:val="single" w:sz="4" w:space="0" w:color="000000"/>
              <w:right w:val="single" w:sz="4" w:space="0" w:color="000000"/>
            </w:tcBorders>
            <w:shd w:val="clear" w:color="auto" w:fill="auto"/>
          </w:tcPr>
          <w:p w14:paraId="4993F1F0" w14:textId="77777777" w:rsidR="005609EE" w:rsidRPr="005908CA" w:rsidRDefault="005609EE" w:rsidP="001D1C53">
            <w:pPr>
              <w:numPr>
                <w:ilvl w:val="0"/>
                <w:numId w:val="5"/>
              </w:numPr>
              <w:shd w:val="clear" w:color="auto" w:fill="FFFFFF"/>
              <w:tabs>
                <w:tab w:val="left" w:pos="470"/>
              </w:tabs>
              <w:suppressAutoHyphens/>
              <w:spacing w:after="0" w:line="240" w:lineRule="auto"/>
              <w:rPr>
                <w:rFonts w:ascii="Arial" w:hAnsi="Arial" w:cs="Arial"/>
                <w:sz w:val="24"/>
                <w:szCs w:val="24"/>
                <w:lang w:eastAsia="ar-SA"/>
              </w:rPr>
            </w:pPr>
            <w:r w:rsidRPr="005908CA">
              <w:rPr>
                <w:rFonts w:ascii="Arial" w:hAnsi="Arial" w:cs="Arial"/>
                <w:sz w:val="24"/>
                <w:szCs w:val="24"/>
                <w:lang w:eastAsia="ar-SA"/>
              </w:rPr>
              <w:t>lettura ed analisi approfondita di testi specifici</w:t>
            </w:r>
          </w:p>
          <w:p w14:paraId="4BB55C87" w14:textId="77777777" w:rsidR="005609EE" w:rsidRPr="005908CA" w:rsidRDefault="005609EE" w:rsidP="001D1C53">
            <w:pPr>
              <w:numPr>
                <w:ilvl w:val="0"/>
                <w:numId w:val="5"/>
              </w:numPr>
              <w:shd w:val="clear" w:color="auto" w:fill="FFFFFF"/>
              <w:tabs>
                <w:tab w:val="left" w:pos="470"/>
              </w:tabs>
              <w:suppressAutoHyphens/>
              <w:spacing w:after="0" w:line="240" w:lineRule="auto"/>
              <w:rPr>
                <w:rFonts w:ascii="Arial" w:hAnsi="Arial" w:cs="Arial"/>
                <w:sz w:val="24"/>
                <w:szCs w:val="24"/>
                <w:lang w:eastAsia="ar-SA"/>
              </w:rPr>
            </w:pPr>
            <w:r w:rsidRPr="005908CA">
              <w:rPr>
                <w:rFonts w:ascii="Arial" w:hAnsi="Arial" w:cs="Arial"/>
                <w:sz w:val="24"/>
                <w:szCs w:val="24"/>
                <w:lang w:eastAsia="ar-SA"/>
              </w:rPr>
              <w:t>approfondimento e rielaborazione dei contenuti disciplinari</w:t>
            </w:r>
          </w:p>
          <w:p w14:paraId="07AB86CE" w14:textId="77777777" w:rsidR="005609EE" w:rsidRPr="005908CA" w:rsidRDefault="005609EE" w:rsidP="001D1C53">
            <w:pPr>
              <w:numPr>
                <w:ilvl w:val="0"/>
                <w:numId w:val="5"/>
              </w:numPr>
              <w:shd w:val="clear" w:color="auto" w:fill="FFFFFF"/>
              <w:tabs>
                <w:tab w:val="left" w:pos="470"/>
              </w:tabs>
              <w:suppressAutoHyphens/>
              <w:spacing w:after="0" w:line="240" w:lineRule="auto"/>
              <w:rPr>
                <w:rFonts w:ascii="Arial" w:hAnsi="Arial" w:cs="Arial"/>
                <w:sz w:val="24"/>
                <w:szCs w:val="24"/>
                <w:lang w:eastAsia="ar-SA"/>
              </w:rPr>
            </w:pPr>
            <w:r w:rsidRPr="005908CA">
              <w:rPr>
                <w:rFonts w:ascii="Arial" w:hAnsi="Arial" w:cs="Arial"/>
                <w:sz w:val="24"/>
                <w:szCs w:val="24"/>
                <w:lang w:eastAsia="ar-SA"/>
              </w:rPr>
              <w:t>ricerche e attività laboratoriali</w:t>
            </w:r>
          </w:p>
          <w:p w14:paraId="5A5F458E" w14:textId="77777777" w:rsidR="005609EE" w:rsidRPr="005908CA" w:rsidRDefault="005609EE" w:rsidP="001D1C53">
            <w:pPr>
              <w:numPr>
                <w:ilvl w:val="0"/>
                <w:numId w:val="5"/>
              </w:numPr>
              <w:shd w:val="clear" w:color="auto" w:fill="FFFFFF"/>
              <w:tabs>
                <w:tab w:val="left" w:pos="470"/>
              </w:tabs>
              <w:suppressAutoHyphens/>
              <w:spacing w:after="0" w:line="240" w:lineRule="auto"/>
              <w:rPr>
                <w:rFonts w:ascii="Arial" w:hAnsi="Arial" w:cs="Arial"/>
                <w:sz w:val="24"/>
                <w:szCs w:val="24"/>
                <w:lang w:eastAsia="ar-SA"/>
              </w:rPr>
            </w:pPr>
            <w:r w:rsidRPr="005908CA">
              <w:rPr>
                <w:rFonts w:ascii="Arial" w:hAnsi="Arial" w:cs="Arial"/>
                <w:sz w:val="24"/>
                <w:szCs w:val="24"/>
                <w:lang w:eastAsia="ar-SA"/>
              </w:rPr>
              <w:t>valorizzazione di interessi extrascolastici positivi</w:t>
            </w:r>
          </w:p>
          <w:p w14:paraId="13FC45AF" w14:textId="77777777" w:rsidR="005609EE" w:rsidRPr="005908CA" w:rsidRDefault="005609EE" w:rsidP="001D1C53">
            <w:pPr>
              <w:numPr>
                <w:ilvl w:val="0"/>
                <w:numId w:val="5"/>
              </w:numPr>
              <w:shd w:val="clear" w:color="auto" w:fill="FFFFFF"/>
              <w:tabs>
                <w:tab w:val="left" w:pos="470"/>
              </w:tabs>
              <w:suppressAutoHyphens/>
              <w:spacing w:after="0" w:line="240" w:lineRule="auto"/>
              <w:rPr>
                <w:rFonts w:ascii="Arial" w:hAnsi="Arial" w:cs="Arial"/>
                <w:sz w:val="24"/>
                <w:szCs w:val="24"/>
                <w:lang w:eastAsia="ar-SA"/>
              </w:rPr>
            </w:pPr>
            <w:r w:rsidRPr="005908CA">
              <w:rPr>
                <w:rFonts w:ascii="Arial" w:hAnsi="Arial" w:cs="Arial"/>
                <w:sz w:val="24"/>
                <w:szCs w:val="24"/>
                <w:lang w:eastAsia="ar-SA"/>
              </w:rPr>
              <w:t>Altro____________________________________________________</w:t>
            </w:r>
          </w:p>
        </w:tc>
      </w:tr>
      <w:tr w:rsidR="005609EE" w:rsidRPr="005908CA" w14:paraId="6F4AF214" w14:textId="77777777" w:rsidTr="001D1C53">
        <w:trPr>
          <w:trHeight w:val="1149"/>
        </w:trPr>
        <w:tc>
          <w:tcPr>
            <w:tcW w:w="2611" w:type="dxa"/>
            <w:tcBorders>
              <w:top w:val="single" w:sz="4" w:space="0" w:color="000000"/>
              <w:left w:val="single" w:sz="4" w:space="0" w:color="000000"/>
              <w:bottom w:val="single" w:sz="4" w:space="0" w:color="000000"/>
            </w:tcBorders>
            <w:shd w:val="clear" w:color="auto" w:fill="FFFFFF"/>
            <w:vAlign w:val="center"/>
          </w:tcPr>
          <w:p w14:paraId="2D15EB5C" w14:textId="77777777" w:rsidR="005609EE" w:rsidRPr="005908CA" w:rsidRDefault="005609EE" w:rsidP="001D1C53">
            <w:pPr>
              <w:spacing w:after="0" w:line="240" w:lineRule="auto"/>
              <w:rPr>
                <w:rFonts w:ascii="Arial" w:hAnsi="Arial" w:cs="Arial"/>
                <w:sz w:val="24"/>
                <w:szCs w:val="24"/>
                <w:lang w:eastAsia="ar-SA"/>
              </w:rPr>
            </w:pPr>
            <w:r w:rsidRPr="005908CA">
              <w:rPr>
                <w:rFonts w:ascii="Arial" w:hAnsi="Arial" w:cs="Arial"/>
                <w:caps/>
                <w:sz w:val="24"/>
                <w:szCs w:val="24"/>
                <w:lang w:eastAsia="ar-SA"/>
              </w:rPr>
              <w:t>consolidamento</w:t>
            </w:r>
          </w:p>
        </w:tc>
        <w:tc>
          <w:tcPr>
            <w:tcW w:w="7884" w:type="dxa"/>
            <w:tcBorders>
              <w:top w:val="single" w:sz="4" w:space="0" w:color="000000"/>
              <w:left w:val="single" w:sz="4" w:space="0" w:color="000000"/>
              <w:bottom w:val="single" w:sz="4" w:space="0" w:color="000000"/>
              <w:right w:val="single" w:sz="4" w:space="0" w:color="000000"/>
            </w:tcBorders>
            <w:shd w:val="clear" w:color="auto" w:fill="auto"/>
          </w:tcPr>
          <w:p w14:paraId="3CF2E3D7" w14:textId="77777777" w:rsidR="005609EE" w:rsidRPr="005908CA" w:rsidRDefault="005609EE" w:rsidP="001D1C53">
            <w:pPr>
              <w:numPr>
                <w:ilvl w:val="0"/>
                <w:numId w:val="6"/>
              </w:numPr>
              <w:tabs>
                <w:tab w:val="left" w:pos="470"/>
              </w:tabs>
              <w:suppressAutoHyphens/>
              <w:spacing w:after="0" w:line="240" w:lineRule="auto"/>
              <w:rPr>
                <w:rFonts w:ascii="Arial" w:hAnsi="Arial" w:cs="Arial"/>
                <w:sz w:val="24"/>
                <w:szCs w:val="24"/>
                <w:lang w:eastAsia="ar-SA"/>
              </w:rPr>
            </w:pPr>
            <w:r w:rsidRPr="005908CA">
              <w:rPr>
                <w:rFonts w:ascii="Arial" w:hAnsi="Arial" w:cs="Arial"/>
                <w:sz w:val="24"/>
                <w:szCs w:val="24"/>
                <w:lang w:eastAsia="ar-SA"/>
              </w:rPr>
              <w:t>individuazione dei concetti chiave e successiva schematizzazione</w:t>
            </w:r>
          </w:p>
          <w:p w14:paraId="4D1B8A84" w14:textId="77777777" w:rsidR="005609EE" w:rsidRPr="005908CA" w:rsidRDefault="005609EE" w:rsidP="001D1C53">
            <w:pPr>
              <w:numPr>
                <w:ilvl w:val="0"/>
                <w:numId w:val="6"/>
              </w:numPr>
              <w:tabs>
                <w:tab w:val="left" w:pos="470"/>
              </w:tabs>
              <w:suppressAutoHyphens/>
              <w:spacing w:after="0" w:line="240" w:lineRule="auto"/>
              <w:rPr>
                <w:rFonts w:ascii="Arial" w:hAnsi="Arial" w:cs="Arial"/>
                <w:sz w:val="24"/>
                <w:szCs w:val="24"/>
                <w:lang w:eastAsia="ar-SA"/>
              </w:rPr>
            </w:pPr>
            <w:r w:rsidRPr="005908CA">
              <w:rPr>
                <w:rFonts w:ascii="Arial" w:hAnsi="Arial" w:cs="Arial"/>
                <w:sz w:val="24"/>
                <w:szCs w:val="24"/>
                <w:lang w:eastAsia="ar-SA"/>
              </w:rPr>
              <w:t>esercitazioni guidate finalizzate ad un controllo autonomo del lavoro svolto</w:t>
            </w:r>
          </w:p>
          <w:p w14:paraId="349DDADF" w14:textId="77777777" w:rsidR="005609EE" w:rsidRPr="005908CA" w:rsidRDefault="005609EE" w:rsidP="001D1C53">
            <w:pPr>
              <w:numPr>
                <w:ilvl w:val="0"/>
                <w:numId w:val="6"/>
              </w:numPr>
              <w:tabs>
                <w:tab w:val="left" w:pos="470"/>
              </w:tabs>
              <w:suppressAutoHyphens/>
              <w:spacing w:after="0" w:line="240" w:lineRule="auto"/>
              <w:rPr>
                <w:rFonts w:ascii="Arial" w:hAnsi="Arial" w:cs="Arial"/>
                <w:sz w:val="24"/>
                <w:szCs w:val="24"/>
                <w:lang w:eastAsia="ar-SA"/>
              </w:rPr>
            </w:pPr>
            <w:r w:rsidRPr="005908CA">
              <w:rPr>
                <w:rFonts w:ascii="Arial" w:hAnsi="Arial" w:cs="Arial"/>
                <w:sz w:val="24"/>
                <w:szCs w:val="24"/>
                <w:lang w:eastAsia="ar-SA"/>
              </w:rPr>
              <w:t>controllo sistematico del lavoro svolto</w:t>
            </w:r>
          </w:p>
          <w:p w14:paraId="26E26C96" w14:textId="77777777" w:rsidR="005609EE" w:rsidRPr="005908CA" w:rsidRDefault="005609EE" w:rsidP="001D1C53">
            <w:pPr>
              <w:numPr>
                <w:ilvl w:val="0"/>
                <w:numId w:val="6"/>
              </w:numPr>
              <w:tabs>
                <w:tab w:val="left" w:pos="470"/>
              </w:tabs>
              <w:suppressAutoHyphens/>
              <w:spacing w:after="0" w:line="240" w:lineRule="auto"/>
              <w:rPr>
                <w:rFonts w:ascii="Arial" w:hAnsi="Arial" w:cs="Arial"/>
                <w:sz w:val="24"/>
                <w:szCs w:val="24"/>
                <w:lang w:eastAsia="ar-SA"/>
              </w:rPr>
            </w:pPr>
            <w:r w:rsidRPr="005908CA">
              <w:rPr>
                <w:rFonts w:ascii="Arial" w:hAnsi="Arial" w:cs="Arial"/>
                <w:sz w:val="24"/>
                <w:szCs w:val="24"/>
                <w:lang w:eastAsia="ar-SA"/>
              </w:rPr>
              <w:t>rielaborazione di contenuti disciplinari</w:t>
            </w:r>
          </w:p>
          <w:p w14:paraId="576C8C95" w14:textId="77777777" w:rsidR="005609EE" w:rsidRPr="005908CA" w:rsidRDefault="005609EE" w:rsidP="001D1C53">
            <w:pPr>
              <w:numPr>
                <w:ilvl w:val="0"/>
                <w:numId w:val="6"/>
              </w:numPr>
              <w:tabs>
                <w:tab w:val="left" w:pos="470"/>
              </w:tabs>
              <w:suppressAutoHyphens/>
              <w:spacing w:after="0" w:line="240" w:lineRule="auto"/>
              <w:rPr>
                <w:rFonts w:ascii="Arial" w:hAnsi="Arial" w:cs="Arial"/>
                <w:sz w:val="24"/>
                <w:szCs w:val="24"/>
                <w:lang w:eastAsia="ar-SA"/>
              </w:rPr>
            </w:pPr>
            <w:r w:rsidRPr="005908CA">
              <w:rPr>
                <w:rFonts w:ascii="Arial" w:hAnsi="Arial" w:cs="Arial"/>
                <w:sz w:val="24"/>
                <w:szCs w:val="24"/>
                <w:lang w:eastAsia="ar-SA"/>
              </w:rPr>
              <w:t>esercitazioni per l’uso corretto delle regole e dei concetti</w:t>
            </w:r>
          </w:p>
          <w:p w14:paraId="7A5A2504" w14:textId="77777777" w:rsidR="005609EE" w:rsidRPr="005908CA" w:rsidRDefault="005609EE" w:rsidP="001D1C53">
            <w:pPr>
              <w:numPr>
                <w:ilvl w:val="0"/>
                <w:numId w:val="6"/>
              </w:numPr>
              <w:tabs>
                <w:tab w:val="left" w:pos="470"/>
              </w:tabs>
              <w:suppressAutoHyphens/>
              <w:spacing w:after="0" w:line="240" w:lineRule="auto"/>
              <w:rPr>
                <w:rFonts w:ascii="Arial" w:hAnsi="Arial" w:cs="Arial"/>
                <w:sz w:val="24"/>
                <w:szCs w:val="24"/>
                <w:lang w:eastAsia="ar-SA"/>
              </w:rPr>
            </w:pPr>
            <w:r w:rsidRPr="005908CA">
              <w:rPr>
                <w:rFonts w:ascii="Arial" w:hAnsi="Arial" w:cs="Arial"/>
                <w:sz w:val="24"/>
                <w:szCs w:val="24"/>
                <w:lang w:eastAsia="ar-SA"/>
              </w:rPr>
              <w:t>Altro________________________________________________  ________________________________________________</w:t>
            </w:r>
          </w:p>
        </w:tc>
      </w:tr>
      <w:tr w:rsidR="005609EE" w:rsidRPr="005908CA" w14:paraId="67BDB6DC" w14:textId="77777777" w:rsidTr="001D1C53">
        <w:trPr>
          <w:trHeight w:val="1424"/>
        </w:trPr>
        <w:tc>
          <w:tcPr>
            <w:tcW w:w="2611" w:type="dxa"/>
            <w:tcBorders>
              <w:top w:val="single" w:sz="4" w:space="0" w:color="000000"/>
              <w:left w:val="single" w:sz="4" w:space="0" w:color="000000"/>
              <w:bottom w:val="single" w:sz="4" w:space="0" w:color="000000"/>
            </w:tcBorders>
            <w:shd w:val="clear" w:color="auto" w:fill="FFFFFF"/>
            <w:vAlign w:val="center"/>
          </w:tcPr>
          <w:p w14:paraId="2935CB33" w14:textId="77777777" w:rsidR="005609EE" w:rsidRPr="005908CA" w:rsidRDefault="005609EE" w:rsidP="001D1C53">
            <w:pPr>
              <w:spacing w:after="0" w:line="240" w:lineRule="auto"/>
              <w:rPr>
                <w:rFonts w:ascii="Arial" w:hAnsi="Arial" w:cs="Arial"/>
                <w:sz w:val="24"/>
                <w:szCs w:val="24"/>
                <w:lang w:eastAsia="ar-SA"/>
              </w:rPr>
            </w:pPr>
            <w:r w:rsidRPr="005908CA">
              <w:rPr>
                <w:rFonts w:ascii="Arial" w:hAnsi="Arial" w:cs="Arial"/>
                <w:caps/>
                <w:sz w:val="24"/>
                <w:szCs w:val="24"/>
                <w:lang w:eastAsia="ar-SA"/>
              </w:rPr>
              <w:t xml:space="preserve">Recupero </w:t>
            </w:r>
          </w:p>
        </w:tc>
        <w:tc>
          <w:tcPr>
            <w:tcW w:w="7884" w:type="dxa"/>
            <w:tcBorders>
              <w:top w:val="single" w:sz="4" w:space="0" w:color="000000"/>
              <w:left w:val="single" w:sz="4" w:space="0" w:color="000000"/>
              <w:bottom w:val="single" w:sz="4" w:space="0" w:color="000000"/>
              <w:right w:val="single" w:sz="4" w:space="0" w:color="000000"/>
            </w:tcBorders>
            <w:shd w:val="clear" w:color="auto" w:fill="auto"/>
          </w:tcPr>
          <w:p w14:paraId="0FC12697" w14:textId="77777777" w:rsidR="005609EE" w:rsidRPr="005908CA" w:rsidRDefault="005609EE" w:rsidP="001D1C53">
            <w:pPr>
              <w:numPr>
                <w:ilvl w:val="0"/>
                <w:numId w:val="2"/>
              </w:numPr>
              <w:tabs>
                <w:tab w:val="left" w:pos="470"/>
              </w:tabs>
              <w:suppressAutoHyphens/>
              <w:spacing w:after="0" w:line="240" w:lineRule="auto"/>
              <w:rPr>
                <w:rFonts w:ascii="Arial" w:hAnsi="Arial" w:cs="Arial"/>
                <w:sz w:val="24"/>
                <w:szCs w:val="24"/>
                <w:lang w:eastAsia="ar-SA"/>
              </w:rPr>
            </w:pPr>
            <w:r w:rsidRPr="005908CA">
              <w:rPr>
                <w:rFonts w:ascii="Arial" w:hAnsi="Arial" w:cs="Arial"/>
                <w:sz w:val="24"/>
                <w:szCs w:val="24"/>
                <w:lang w:eastAsia="ar-SA"/>
              </w:rPr>
              <w:t>lavori differenziati per singoli alunni e/o gruppi</w:t>
            </w:r>
          </w:p>
          <w:p w14:paraId="7FF23822" w14:textId="77777777" w:rsidR="005609EE" w:rsidRPr="005908CA" w:rsidRDefault="005609EE" w:rsidP="001D1C53">
            <w:pPr>
              <w:numPr>
                <w:ilvl w:val="0"/>
                <w:numId w:val="2"/>
              </w:numPr>
              <w:tabs>
                <w:tab w:val="left" w:pos="470"/>
              </w:tabs>
              <w:suppressAutoHyphens/>
              <w:spacing w:after="0" w:line="240" w:lineRule="auto"/>
              <w:rPr>
                <w:rFonts w:ascii="Arial" w:hAnsi="Arial" w:cs="Arial"/>
                <w:sz w:val="24"/>
                <w:szCs w:val="24"/>
                <w:lang w:eastAsia="ar-SA"/>
              </w:rPr>
            </w:pPr>
            <w:r w:rsidRPr="005908CA">
              <w:rPr>
                <w:rFonts w:ascii="Arial" w:hAnsi="Arial" w:cs="Arial"/>
                <w:sz w:val="24"/>
                <w:szCs w:val="24"/>
                <w:lang w:eastAsia="ar-SA"/>
              </w:rPr>
              <w:t>esercizi di lettura e tecnica di comprensione</w:t>
            </w:r>
          </w:p>
          <w:p w14:paraId="0A6062EC" w14:textId="77777777" w:rsidR="005609EE" w:rsidRPr="005908CA" w:rsidRDefault="005609EE" w:rsidP="001D1C53">
            <w:pPr>
              <w:numPr>
                <w:ilvl w:val="0"/>
                <w:numId w:val="2"/>
              </w:numPr>
              <w:tabs>
                <w:tab w:val="left" w:pos="470"/>
              </w:tabs>
              <w:suppressAutoHyphens/>
              <w:spacing w:after="0" w:line="240" w:lineRule="auto"/>
              <w:rPr>
                <w:rFonts w:ascii="Arial" w:hAnsi="Arial" w:cs="Arial"/>
                <w:sz w:val="24"/>
                <w:szCs w:val="24"/>
                <w:lang w:eastAsia="ar-SA"/>
              </w:rPr>
            </w:pPr>
            <w:r w:rsidRPr="005908CA">
              <w:rPr>
                <w:rFonts w:ascii="Arial" w:hAnsi="Arial" w:cs="Arial"/>
                <w:sz w:val="24"/>
                <w:szCs w:val="24"/>
                <w:lang w:eastAsia="ar-SA"/>
              </w:rPr>
              <w:t>esposizione guidata di semplici contenuti disciplinari</w:t>
            </w:r>
          </w:p>
          <w:p w14:paraId="2EBFA0DF" w14:textId="77777777" w:rsidR="005609EE" w:rsidRPr="005908CA" w:rsidRDefault="005609EE" w:rsidP="001D1C53">
            <w:pPr>
              <w:numPr>
                <w:ilvl w:val="0"/>
                <w:numId w:val="2"/>
              </w:numPr>
              <w:tabs>
                <w:tab w:val="left" w:pos="470"/>
              </w:tabs>
              <w:suppressAutoHyphens/>
              <w:spacing w:after="0" w:line="240" w:lineRule="auto"/>
              <w:rPr>
                <w:rFonts w:ascii="Arial" w:hAnsi="Arial" w:cs="Arial"/>
                <w:sz w:val="24"/>
                <w:szCs w:val="24"/>
                <w:lang w:eastAsia="ar-SA"/>
              </w:rPr>
            </w:pPr>
            <w:r w:rsidRPr="005908CA">
              <w:rPr>
                <w:rFonts w:ascii="Arial" w:hAnsi="Arial" w:cs="Arial"/>
                <w:sz w:val="24"/>
                <w:szCs w:val="24"/>
                <w:lang w:eastAsia="ar-SA"/>
              </w:rPr>
              <w:t>coinvolgimento in attività individualizzate</w:t>
            </w:r>
          </w:p>
          <w:p w14:paraId="088B5A24" w14:textId="77777777" w:rsidR="005609EE" w:rsidRPr="005908CA" w:rsidRDefault="005609EE" w:rsidP="001D1C53">
            <w:pPr>
              <w:numPr>
                <w:ilvl w:val="0"/>
                <w:numId w:val="2"/>
              </w:numPr>
              <w:tabs>
                <w:tab w:val="left" w:pos="470"/>
              </w:tabs>
              <w:suppressAutoHyphens/>
              <w:spacing w:after="0" w:line="240" w:lineRule="auto"/>
              <w:rPr>
                <w:rFonts w:ascii="Arial" w:hAnsi="Arial" w:cs="Arial"/>
                <w:sz w:val="24"/>
                <w:szCs w:val="24"/>
                <w:lang w:eastAsia="ar-SA"/>
              </w:rPr>
            </w:pPr>
            <w:r w:rsidRPr="005908CA">
              <w:rPr>
                <w:rFonts w:ascii="Arial" w:hAnsi="Arial" w:cs="Arial"/>
                <w:sz w:val="24"/>
                <w:szCs w:val="24"/>
                <w:lang w:eastAsia="ar-SA"/>
              </w:rPr>
              <w:t>attribuzione di compiti di difficoltà crescente in vista dell’acquisizione dei contenuti adeguati</w:t>
            </w:r>
          </w:p>
          <w:p w14:paraId="650DC35C" w14:textId="77777777" w:rsidR="005609EE" w:rsidRPr="005908CA" w:rsidRDefault="005609EE" w:rsidP="001D1C53">
            <w:pPr>
              <w:numPr>
                <w:ilvl w:val="0"/>
                <w:numId w:val="2"/>
              </w:numPr>
              <w:tabs>
                <w:tab w:val="left" w:pos="470"/>
              </w:tabs>
              <w:suppressAutoHyphens/>
              <w:spacing w:after="0" w:line="240" w:lineRule="auto"/>
              <w:rPr>
                <w:rFonts w:ascii="Arial" w:hAnsi="Arial" w:cs="Arial"/>
                <w:sz w:val="24"/>
                <w:szCs w:val="24"/>
                <w:lang w:eastAsia="ar-SA"/>
              </w:rPr>
            </w:pPr>
            <w:r w:rsidRPr="005908CA">
              <w:rPr>
                <w:rFonts w:ascii="Arial" w:hAnsi="Arial" w:cs="Arial"/>
                <w:sz w:val="24"/>
                <w:szCs w:val="24"/>
                <w:lang w:eastAsia="ar-SA"/>
              </w:rPr>
              <w:t xml:space="preserve">Altro _____________________________________________ </w:t>
            </w:r>
          </w:p>
          <w:p w14:paraId="5C0C87AC" w14:textId="77777777" w:rsidR="005609EE" w:rsidRPr="005908CA" w:rsidRDefault="005609EE" w:rsidP="001D1C53">
            <w:pPr>
              <w:tabs>
                <w:tab w:val="left" w:pos="470"/>
              </w:tabs>
              <w:spacing w:after="0" w:line="240" w:lineRule="auto"/>
              <w:ind w:left="421"/>
              <w:rPr>
                <w:rFonts w:ascii="Arial" w:hAnsi="Arial" w:cs="Arial"/>
                <w:sz w:val="24"/>
                <w:szCs w:val="24"/>
                <w:lang w:eastAsia="ar-SA"/>
              </w:rPr>
            </w:pPr>
          </w:p>
        </w:tc>
      </w:tr>
    </w:tbl>
    <w:p w14:paraId="741D0CE8" w14:textId="77777777" w:rsidR="005609EE" w:rsidRPr="005908CA" w:rsidRDefault="005609EE" w:rsidP="005609EE">
      <w:pPr>
        <w:suppressAutoHyphens/>
        <w:autoSpaceDE w:val="0"/>
        <w:spacing w:after="0" w:line="240" w:lineRule="auto"/>
        <w:rPr>
          <w:rFonts w:ascii="Arial" w:hAnsi="Arial" w:cs="Arial"/>
          <w:b/>
          <w:color w:val="000000"/>
          <w:sz w:val="20"/>
          <w:szCs w:val="20"/>
          <w:lang w:eastAsia="ar-SA"/>
        </w:rPr>
      </w:pPr>
    </w:p>
    <w:p w14:paraId="19850B35" w14:textId="77777777" w:rsidR="005609EE" w:rsidRPr="005908CA" w:rsidRDefault="005609EE" w:rsidP="005609EE">
      <w:pPr>
        <w:suppressAutoHyphens/>
        <w:autoSpaceDE w:val="0"/>
        <w:spacing w:after="0" w:line="240" w:lineRule="auto"/>
        <w:rPr>
          <w:rFonts w:ascii="Arial" w:hAnsi="Arial" w:cs="Arial"/>
          <w:b/>
          <w:color w:val="000000"/>
          <w:sz w:val="24"/>
          <w:szCs w:val="24"/>
          <w:lang w:eastAsia="ar-SA"/>
        </w:rPr>
      </w:pPr>
      <w:r w:rsidRPr="005908CA">
        <w:rPr>
          <w:rFonts w:ascii="Arial" w:hAnsi="Arial" w:cs="Arial"/>
          <w:b/>
          <w:color w:val="000000"/>
          <w:sz w:val="24"/>
          <w:szCs w:val="24"/>
          <w:lang w:eastAsia="ar-SA"/>
        </w:rPr>
        <w:t>ALUNNI BES E INTERVENTI PROGRAMMATI</w:t>
      </w:r>
    </w:p>
    <w:p w14:paraId="0D2811F4" w14:textId="7453BBE8" w:rsidR="00716C8E" w:rsidRDefault="005609EE" w:rsidP="005609EE">
      <w:pPr>
        <w:suppressAutoHyphens/>
        <w:autoSpaceDE w:val="0"/>
        <w:spacing w:after="0" w:line="240" w:lineRule="auto"/>
        <w:rPr>
          <w:rFonts w:ascii="Arial" w:hAnsi="Arial" w:cs="Arial"/>
          <w:color w:val="000000"/>
          <w:sz w:val="20"/>
          <w:szCs w:val="20"/>
          <w:lang w:eastAsia="ar-SA"/>
        </w:rPr>
      </w:pPr>
      <w:r w:rsidRPr="005908CA">
        <w:rPr>
          <w:rFonts w:ascii="Arial" w:hAnsi="Arial" w:cs="Arial"/>
          <w:color w:val="000000"/>
          <w:sz w:val="20"/>
          <w:szCs w:val="20"/>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5CA745" w14:textId="77777777" w:rsidR="00716C8E" w:rsidRPr="005908CA" w:rsidRDefault="00716C8E" w:rsidP="005609EE">
      <w:pPr>
        <w:suppressAutoHyphens/>
        <w:autoSpaceDE w:val="0"/>
        <w:spacing w:after="0" w:line="240" w:lineRule="auto"/>
        <w:rPr>
          <w:rFonts w:ascii="Arial" w:hAnsi="Arial" w:cs="Arial"/>
          <w:color w:val="000000"/>
          <w:sz w:val="20"/>
          <w:szCs w:val="20"/>
          <w:lang w:eastAsia="ar-SA"/>
        </w:rPr>
      </w:pPr>
    </w:p>
    <w:p w14:paraId="06EF959E" w14:textId="77777777" w:rsidR="005609EE" w:rsidRPr="005908CA" w:rsidRDefault="005609EE" w:rsidP="005609EE">
      <w:pPr>
        <w:suppressAutoHyphens/>
        <w:spacing w:after="0" w:line="240" w:lineRule="auto"/>
        <w:jc w:val="center"/>
        <w:rPr>
          <w:rFonts w:ascii="Arial" w:hAnsi="Arial" w:cs="Arial"/>
          <w:b/>
          <w:bCs/>
          <w:sz w:val="24"/>
          <w:szCs w:val="24"/>
          <w:u w:val="single"/>
          <w:shd w:val="clear" w:color="auto" w:fill="E6E6E6"/>
          <w:lang w:eastAsia="ar-SA"/>
        </w:rPr>
      </w:pPr>
      <w:r w:rsidRPr="005908CA">
        <w:rPr>
          <w:rFonts w:ascii="Arial" w:hAnsi="Arial" w:cs="Arial"/>
          <w:b/>
          <w:bCs/>
          <w:sz w:val="24"/>
          <w:szCs w:val="24"/>
          <w:u w:val="single"/>
          <w:shd w:val="clear" w:color="auto" w:fill="E6E6E6"/>
          <w:lang w:eastAsia="ar-SA"/>
        </w:rPr>
        <w:lastRenderedPageBreak/>
        <w:t>CRITERI METODOLOGICI, STRATEGIE, STRUMENTI:</w:t>
      </w:r>
    </w:p>
    <w:p w14:paraId="304B754A" w14:textId="77777777" w:rsidR="005609EE" w:rsidRPr="005908CA" w:rsidRDefault="005609EE" w:rsidP="005609EE">
      <w:pPr>
        <w:suppressAutoHyphens/>
        <w:spacing w:after="0" w:line="240" w:lineRule="auto"/>
        <w:jc w:val="center"/>
        <w:rPr>
          <w:rFonts w:ascii="Arial" w:hAnsi="Arial" w:cs="Arial"/>
          <w:sz w:val="24"/>
          <w:szCs w:val="24"/>
          <w:lang w:eastAsia="ar-SA"/>
        </w:rPr>
      </w:pPr>
    </w:p>
    <w:p w14:paraId="59DF55C6" w14:textId="77777777" w:rsidR="005609EE" w:rsidRPr="005908CA" w:rsidRDefault="005609EE" w:rsidP="005609EE">
      <w:pPr>
        <w:suppressAutoHyphens/>
        <w:spacing w:after="0" w:line="240" w:lineRule="auto"/>
        <w:jc w:val="both"/>
        <w:rPr>
          <w:rFonts w:ascii="Arial" w:hAnsi="Arial" w:cs="Arial"/>
          <w:sz w:val="20"/>
          <w:szCs w:val="20"/>
          <w:lang w:eastAsia="ar-SA"/>
        </w:rPr>
      </w:pPr>
      <w:r w:rsidRPr="005908CA">
        <w:rPr>
          <w:rFonts w:ascii="Arial" w:hAnsi="Arial" w:cs="Arial"/>
          <w:sz w:val="20"/>
          <w:szCs w:val="20"/>
          <w:lang w:eastAsia="ar-SA"/>
        </w:rPr>
        <w:t>Il lavoro verrà organizzato tenendo conto della fisionomia della classe, delle esperienze pregresse della maggioranza, dei singoli e delle dinamiche relazionali dei gruppi. Il cammino di apprendimento avrà come punto di partenza e riferimento costante l’esperienza vissuta dai ragazzi. La lezione sarà di tipo interattivo per favorire il confronto e lo scambio di opinioni tra alunni e insegnante e alunni tra loro. Il percorso di apprendimento sarà caratterizzato, perciò, dalla significatività dei contenuti nei confronti dell’allievo, dalla valorizzazione dei suoi interessi, dalla soddisfazione dei suoi bisogni, da uno sviluppo progressivo di concetti, capacità ed acquisizione dei codici comportamentali.</w:t>
      </w:r>
    </w:p>
    <w:p w14:paraId="2C9C34B1" w14:textId="2812D0D8" w:rsidR="001C46DB" w:rsidRPr="00BA34CC" w:rsidRDefault="001C46DB" w:rsidP="001C46DB">
      <w:pPr>
        <w:suppressAutoHyphens/>
        <w:spacing w:after="0" w:line="240" w:lineRule="auto"/>
        <w:jc w:val="both"/>
        <w:rPr>
          <w:rFonts w:ascii="Arial" w:hAnsi="Arial" w:cs="Arial"/>
          <w:sz w:val="20"/>
          <w:szCs w:val="20"/>
          <w:lang w:eastAsia="ar-SA"/>
        </w:rPr>
      </w:pPr>
      <w:r>
        <w:rPr>
          <w:rFonts w:ascii="Arial" w:hAnsi="Arial" w:cs="Arial"/>
          <w:sz w:val="20"/>
          <w:szCs w:val="20"/>
          <w:lang w:eastAsia="ar-SA"/>
        </w:rPr>
        <w:t xml:space="preserve">In </w:t>
      </w:r>
      <w:r>
        <w:rPr>
          <w:rFonts w:ascii="Arial" w:hAnsi="Arial" w:cs="Arial"/>
          <w:sz w:val="20"/>
          <w:szCs w:val="20"/>
          <w:lang w:eastAsia="ar-SA"/>
        </w:rPr>
        <w:t xml:space="preserve">riferimento a Piano scolastico per la Didattica Digitale Integrata, </w:t>
      </w:r>
      <w:r w:rsidRPr="00BA34CC">
        <w:rPr>
          <w:rFonts w:ascii="Arial" w:hAnsi="Arial" w:cs="Arial"/>
          <w:sz w:val="20"/>
          <w:szCs w:val="20"/>
          <w:lang w:eastAsia="ar-SA"/>
        </w:rPr>
        <w:t xml:space="preserve">si </w:t>
      </w:r>
      <w:r>
        <w:rPr>
          <w:rFonts w:ascii="Arial" w:hAnsi="Arial" w:cs="Arial"/>
          <w:sz w:val="20"/>
          <w:szCs w:val="20"/>
          <w:lang w:eastAsia="ar-SA"/>
        </w:rPr>
        <w:t>i</w:t>
      </w:r>
      <w:r w:rsidRPr="00BA34CC">
        <w:rPr>
          <w:rFonts w:ascii="Arial" w:hAnsi="Arial" w:cs="Arial"/>
          <w:sz w:val="20"/>
          <w:szCs w:val="20"/>
          <w:lang w:eastAsia="ar-SA"/>
        </w:rPr>
        <w:t>ntegr</w:t>
      </w:r>
      <w:r>
        <w:rPr>
          <w:rFonts w:ascii="Arial" w:hAnsi="Arial" w:cs="Arial"/>
          <w:sz w:val="20"/>
          <w:szCs w:val="20"/>
          <w:lang w:eastAsia="ar-SA"/>
        </w:rPr>
        <w:t>eranno</w:t>
      </w:r>
      <w:r w:rsidRPr="00BA34CC">
        <w:rPr>
          <w:rFonts w:ascii="Arial" w:hAnsi="Arial" w:cs="Arial"/>
          <w:sz w:val="20"/>
          <w:szCs w:val="20"/>
          <w:lang w:eastAsia="ar-SA"/>
        </w:rPr>
        <w:t xml:space="preserve"> i materiali di studio tradizionali, (libro di testo, mappe concettuali e schede)</w:t>
      </w:r>
      <w:r>
        <w:rPr>
          <w:rFonts w:ascii="Arial" w:hAnsi="Arial" w:cs="Arial"/>
          <w:sz w:val="20"/>
          <w:szCs w:val="20"/>
          <w:lang w:eastAsia="ar-SA"/>
        </w:rPr>
        <w:t>,</w:t>
      </w:r>
      <w:r w:rsidRPr="00BA34CC">
        <w:rPr>
          <w:rFonts w:ascii="Arial" w:hAnsi="Arial" w:cs="Arial"/>
          <w:sz w:val="20"/>
          <w:szCs w:val="20"/>
          <w:lang w:eastAsia="ar-SA"/>
        </w:rPr>
        <w:t xml:space="preserve"> con altre tipologie di materiali e supporti didattici, quali filmati, documentari, lezioni e approfondimenti presenti sulla piattaforma web RAI Scuola, video su YouTube e file audio</w:t>
      </w:r>
      <w:r>
        <w:rPr>
          <w:rFonts w:ascii="Arial" w:hAnsi="Arial" w:cs="Arial"/>
          <w:sz w:val="20"/>
          <w:szCs w:val="20"/>
          <w:lang w:eastAsia="ar-SA"/>
        </w:rPr>
        <w:t xml:space="preserve">; </w:t>
      </w:r>
      <w:r w:rsidRPr="00BA34CC">
        <w:rPr>
          <w:rFonts w:ascii="Arial" w:hAnsi="Arial" w:cs="Arial"/>
          <w:sz w:val="20"/>
          <w:szCs w:val="20"/>
          <w:lang w:eastAsia="ar-SA"/>
        </w:rPr>
        <w:t xml:space="preserve">strumenti educativi e didattici efficaci per gli Studenti, </w:t>
      </w:r>
      <w:r>
        <w:rPr>
          <w:rFonts w:ascii="Arial" w:hAnsi="Arial" w:cs="Arial"/>
          <w:sz w:val="20"/>
          <w:szCs w:val="20"/>
          <w:lang w:eastAsia="ar-SA"/>
        </w:rPr>
        <w:t>in grado di valorizzare le</w:t>
      </w:r>
      <w:r w:rsidRPr="00BA34CC">
        <w:rPr>
          <w:rFonts w:ascii="Arial" w:hAnsi="Arial" w:cs="Arial"/>
          <w:sz w:val="20"/>
          <w:szCs w:val="20"/>
          <w:lang w:eastAsia="ar-SA"/>
        </w:rPr>
        <w:t xml:space="preserve"> risorse educative aperte (OER-Open Educational </w:t>
      </w:r>
      <w:proofErr w:type="spellStart"/>
      <w:r w:rsidRPr="00BA34CC">
        <w:rPr>
          <w:rFonts w:ascii="Arial" w:hAnsi="Arial" w:cs="Arial"/>
          <w:sz w:val="20"/>
          <w:szCs w:val="20"/>
          <w:lang w:eastAsia="ar-SA"/>
        </w:rPr>
        <w:t>Resources</w:t>
      </w:r>
      <w:proofErr w:type="spellEnd"/>
      <w:r w:rsidRPr="00BA34CC">
        <w:rPr>
          <w:rFonts w:ascii="Arial" w:hAnsi="Arial" w:cs="Arial"/>
          <w:sz w:val="20"/>
          <w:szCs w:val="20"/>
          <w:lang w:eastAsia="ar-SA"/>
        </w:rPr>
        <w:t>) già presenti in rete e ottimizzati per la fruizione on line</w:t>
      </w:r>
      <w:r>
        <w:rPr>
          <w:rFonts w:ascii="Arial" w:hAnsi="Arial" w:cs="Arial"/>
          <w:sz w:val="20"/>
          <w:szCs w:val="20"/>
          <w:lang w:eastAsia="ar-SA"/>
        </w:rPr>
        <w:t>.</w:t>
      </w:r>
    </w:p>
    <w:p w14:paraId="26A922EA" w14:textId="77777777" w:rsidR="005609EE" w:rsidRPr="005908CA" w:rsidRDefault="005609EE" w:rsidP="005609EE">
      <w:pPr>
        <w:suppressAutoHyphens/>
        <w:spacing w:after="0" w:line="240" w:lineRule="auto"/>
        <w:jc w:val="both"/>
        <w:rPr>
          <w:rFonts w:ascii="Arial" w:hAnsi="Arial" w:cs="Arial"/>
          <w:sz w:val="20"/>
          <w:szCs w:val="20"/>
          <w:lang w:eastAsia="ar-SA"/>
        </w:rPr>
      </w:pPr>
    </w:p>
    <w:p w14:paraId="41AD2095" w14:textId="77777777" w:rsidR="005609EE" w:rsidRPr="005908CA" w:rsidRDefault="005609EE" w:rsidP="005609EE">
      <w:pPr>
        <w:suppressAutoHyphens/>
        <w:spacing w:after="0" w:line="240" w:lineRule="auto"/>
        <w:jc w:val="both"/>
        <w:rPr>
          <w:rFonts w:ascii="Arial" w:hAnsi="Arial" w:cs="Arial"/>
          <w:sz w:val="20"/>
          <w:szCs w:val="20"/>
          <w:lang w:eastAsia="ar-SA"/>
        </w:rPr>
      </w:pPr>
    </w:p>
    <w:tbl>
      <w:tblPr>
        <w:tblW w:w="9823" w:type="dxa"/>
        <w:tblInd w:w="70" w:type="dxa"/>
        <w:tblLayout w:type="fixed"/>
        <w:tblCellMar>
          <w:left w:w="70" w:type="dxa"/>
          <w:right w:w="70" w:type="dxa"/>
        </w:tblCellMar>
        <w:tblLook w:val="0000" w:firstRow="0" w:lastRow="0" w:firstColumn="0" w:lastColumn="0" w:noHBand="0" w:noVBand="0"/>
      </w:tblPr>
      <w:tblGrid>
        <w:gridCol w:w="6190"/>
        <w:gridCol w:w="3633"/>
      </w:tblGrid>
      <w:tr w:rsidR="005609EE" w:rsidRPr="005908CA" w14:paraId="2AEC79B3" w14:textId="77777777" w:rsidTr="001D1C53">
        <w:trPr>
          <w:trHeight w:val="191"/>
        </w:trPr>
        <w:tc>
          <w:tcPr>
            <w:tcW w:w="6190" w:type="dxa"/>
            <w:tcBorders>
              <w:top w:val="single" w:sz="4" w:space="0" w:color="000000"/>
              <w:left w:val="single" w:sz="4" w:space="0" w:color="000000"/>
              <w:bottom w:val="single" w:sz="4" w:space="0" w:color="000000"/>
            </w:tcBorders>
            <w:shd w:val="clear" w:color="auto" w:fill="E6E6E6"/>
            <w:vAlign w:val="center"/>
          </w:tcPr>
          <w:p w14:paraId="29C7C919" w14:textId="77777777" w:rsidR="005609EE" w:rsidRPr="005908CA" w:rsidRDefault="005609EE" w:rsidP="001D1C53">
            <w:pPr>
              <w:spacing w:after="0" w:line="240" w:lineRule="auto"/>
              <w:jc w:val="center"/>
              <w:rPr>
                <w:rFonts w:ascii="Arial" w:hAnsi="Arial" w:cs="Arial"/>
                <w:b/>
                <w:bCs/>
                <w:caps/>
                <w:sz w:val="20"/>
                <w:szCs w:val="20"/>
                <w:lang w:eastAsia="ar-SA"/>
              </w:rPr>
            </w:pPr>
            <w:r w:rsidRPr="005908CA">
              <w:rPr>
                <w:rFonts w:ascii="Arial" w:hAnsi="Arial" w:cs="Arial"/>
                <w:caps/>
                <w:sz w:val="20"/>
                <w:szCs w:val="20"/>
                <w:lang w:eastAsia="ar-SA"/>
              </w:rPr>
              <w:t>Metodi</w:t>
            </w:r>
          </w:p>
        </w:tc>
        <w:tc>
          <w:tcPr>
            <w:tcW w:w="3633"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07A9D2B" w14:textId="77777777" w:rsidR="005609EE" w:rsidRPr="005908CA" w:rsidRDefault="005609EE" w:rsidP="001D1C53">
            <w:pPr>
              <w:spacing w:after="0" w:line="240" w:lineRule="auto"/>
              <w:jc w:val="center"/>
              <w:rPr>
                <w:rFonts w:ascii="Arial" w:hAnsi="Arial" w:cs="Arial"/>
                <w:sz w:val="20"/>
                <w:szCs w:val="20"/>
                <w:lang w:eastAsia="ar-SA"/>
              </w:rPr>
            </w:pPr>
            <w:r w:rsidRPr="005908CA">
              <w:rPr>
                <w:rFonts w:ascii="Arial" w:hAnsi="Arial" w:cs="Arial"/>
                <w:caps/>
                <w:sz w:val="20"/>
                <w:szCs w:val="20"/>
                <w:lang w:eastAsia="ar-SA"/>
              </w:rPr>
              <w:t>Mezzi e strumenti</w:t>
            </w:r>
          </w:p>
        </w:tc>
      </w:tr>
      <w:tr w:rsidR="005609EE" w:rsidRPr="005908CA" w14:paraId="4BF2ADD1" w14:textId="77777777" w:rsidTr="001D1C53">
        <w:trPr>
          <w:trHeight w:val="3199"/>
        </w:trPr>
        <w:tc>
          <w:tcPr>
            <w:tcW w:w="6190" w:type="dxa"/>
            <w:tcBorders>
              <w:top w:val="single" w:sz="4" w:space="0" w:color="000000"/>
              <w:left w:val="single" w:sz="4" w:space="0" w:color="000000"/>
              <w:bottom w:val="single" w:sz="4" w:space="0" w:color="000000"/>
            </w:tcBorders>
            <w:shd w:val="clear" w:color="auto" w:fill="auto"/>
          </w:tcPr>
          <w:p w14:paraId="4D05A443" w14:textId="77777777" w:rsidR="005609EE" w:rsidRPr="005908CA" w:rsidRDefault="005609EE" w:rsidP="001D1C53">
            <w:pPr>
              <w:numPr>
                <w:ilvl w:val="0"/>
                <w:numId w:val="6"/>
              </w:numPr>
              <w:tabs>
                <w:tab w:val="left" w:pos="540"/>
              </w:tabs>
              <w:suppressAutoHyphens/>
              <w:spacing w:after="0" w:line="240" w:lineRule="auto"/>
              <w:rPr>
                <w:rFonts w:ascii="Arial" w:hAnsi="Arial" w:cs="Arial"/>
                <w:sz w:val="24"/>
                <w:szCs w:val="24"/>
                <w:lang w:eastAsia="ar-SA"/>
              </w:rPr>
            </w:pPr>
            <w:r w:rsidRPr="005908CA">
              <w:rPr>
                <w:rFonts w:ascii="Arial" w:hAnsi="Arial" w:cs="Arial"/>
                <w:sz w:val="24"/>
                <w:szCs w:val="24"/>
                <w:lang w:eastAsia="ar-SA"/>
              </w:rPr>
              <w:t xml:space="preserve">Metodo induttivo                                        </w:t>
            </w:r>
          </w:p>
          <w:p w14:paraId="6C7B8F2E" w14:textId="77777777" w:rsidR="005609EE" w:rsidRPr="005908CA" w:rsidRDefault="005609EE" w:rsidP="001D1C53">
            <w:pPr>
              <w:numPr>
                <w:ilvl w:val="0"/>
                <w:numId w:val="6"/>
              </w:numPr>
              <w:tabs>
                <w:tab w:val="left" w:pos="540"/>
              </w:tabs>
              <w:suppressAutoHyphens/>
              <w:spacing w:after="0" w:line="240" w:lineRule="auto"/>
              <w:rPr>
                <w:rFonts w:ascii="Arial" w:hAnsi="Arial" w:cs="Arial"/>
                <w:sz w:val="24"/>
                <w:szCs w:val="24"/>
                <w:lang w:eastAsia="ar-SA"/>
              </w:rPr>
            </w:pPr>
            <w:r w:rsidRPr="005908CA">
              <w:rPr>
                <w:rFonts w:ascii="Arial" w:hAnsi="Arial" w:cs="Arial"/>
                <w:sz w:val="24"/>
                <w:szCs w:val="24"/>
                <w:lang w:eastAsia="ar-SA"/>
              </w:rPr>
              <w:t>Metodo deduttivo</w:t>
            </w:r>
          </w:p>
          <w:p w14:paraId="5B30C6AE" w14:textId="77777777" w:rsidR="005609EE" w:rsidRPr="005908CA" w:rsidRDefault="005609EE" w:rsidP="001D1C53">
            <w:pPr>
              <w:numPr>
                <w:ilvl w:val="0"/>
                <w:numId w:val="6"/>
              </w:numPr>
              <w:tabs>
                <w:tab w:val="left" w:pos="540"/>
              </w:tabs>
              <w:suppressAutoHyphens/>
              <w:spacing w:after="0" w:line="240" w:lineRule="auto"/>
              <w:rPr>
                <w:rFonts w:ascii="Arial" w:hAnsi="Arial" w:cs="Arial"/>
                <w:sz w:val="24"/>
                <w:szCs w:val="24"/>
                <w:lang w:eastAsia="ar-SA"/>
              </w:rPr>
            </w:pPr>
            <w:r w:rsidRPr="005908CA">
              <w:rPr>
                <w:rFonts w:ascii="Arial" w:hAnsi="Arial" w:cs="Arial"/>
                <w:sz w:val="24"/>
                <w:szCs w:val="24"/>
                <w:lang w:eastAsia="ar-SA"/>
              </w:rPr>
              <w:t xml:space="preserve">Metodo scientifico                                     </w:t>
            </w:r>
          </w:p>
          <w:p w14:paraId="7942DB7F" w14:textId="77777777" w:rsidR="005609EE" w:rsidRPr="005908CA" w:rsidRDefault="005609EE" w:rsidP="001D1C53">
            <w:pPr>
              <w:numPr>
                <w:ilvl w:val="0"/>
                <w:numId w:val="6"/>
              </w:numPr>
              <w:tabs>
                <w:tab w:val="left" w:pos="540"/>
              </w:tabs>
              <w:suppressAutoHyphens/>
              <w:spacing w:after="0" w:line="240" w:lineRule="auto"/>
              <w:rPr>
                <w:rFonts w:ascii="Arial" w:hAnsi="Arial" w:cs="Arial"/>
                <w:sz w:val="24"/>
                <w:szCs w:val="24"/>
                <w:lang w:eastAsia="ar-SA"/>
              </w:rPr>
            </w:pPr>
            <w:r w:rsidRPr="005908CA">
              <w:rPr>
                <w:rFonts w:ascii="Arial" w:hAnsi="Arial" w:cs="Arial"/>
                <w:sz w:val="24"/>
                <w:szCs w:val="24"/>
                <w:lang w:eastAsia="ar-SA"/>
              </w:rPr>
              <w:t>Didattica laboratoriale</w:t>
            </w:r>
          </w:p>
          <w:p w14:paraId="14EB929F" w14:textId="77777777" w:rsidR="005609EE" w:rsidRPr="005908CA" w:rsidRDefault="005609EE" w:rsidP="001D1C53">
            <w:pPr>
              <w:numPr>
                <w:ilvl w:val="0"/>
                <w:numId w:val="6"/>
              </w:numPr>
              <w:tabs>
                <w:tab w:val="left" w:pos="540"/>
              </w:tabs>
              <w:suppressAutoHyphens/>
              <w:spacing w:after="0" w:line="240" w:lineRule="auto"/>
              <w:rPr>
                <w:rFonts w:ascii="Arial" w:hAnsi="Arial" w:cs="Arial"/>
                <w:sz w:val="24"/>
                <w:szCs w:val="24"/>
                <w:lang w:eastAsia="ar-SA"/>
              </w:rPr>
            </w:pPr>
            <w:r w:rsidRPr="005908CA">
              <w:rPr>
                <w:rFonts w:ascii="Arial" w:hAnsi="Arial" w:cs="Arial"/>
                <w:sz w:val="24"/>
                <w:szCs w:val="24"/>
                <w:lang w:eastAsia="ar-SA"/>
              </w:rPr>
              <w:t>Lezione frontale</w:t>
            </w:r>
          </w:p>
          <w:p w14:paraId="2C649E6D" w14:textId="77777777" w:rsidR="005609EE" w:rsidRPr="005908CA" w:rsidRDefault="005609EE" w:rsidP="001D1C53">
            <w:pPr>
              <w:numPr>
                <w:ilvl w:val="0"/>
                <w:numId w:val="6"/>
              </w:numPr>
              <w:tabs>
                <w:tab w:val="left" w:pos="540"/>
              </w:tabs>
              <w:suppressAutoHyphens/>
              <w:spacing w:after="0" w:line="240" w:lineRule="auto"/>
              <w:rPr>
                <w:rFonts w:ascii="Arial" w:hAnsi="Arial" w:cs="Arial"/>
                <w:sz w:val="24"/>
                <w:szCs w:val="24"/>
                <w:lang w:eastAsia="ar-SA"/>
              </w:rPr>
            </w:pPr>
            <w:r w:rsidRPr="005908CA">
              <w:rPr>
                <w:rFonts w:ascii="Arial" w:hAnsi="Arial" w:cs="Arial"/>
                <w:sz w:val="24"/>
                <w:szCs w:val="24"/>
                <w:lang w:eastAsia="ar-SA"/>
              </w:rPr>
              <w:t>Lezione interattiva</w:t>
            </w:r>
          </w:p>
          <w:p w14:paraId="2B1E8C12" w14:textId="77777777" w:rsidR="005609EE" w:rsidRPr="005908CA" w:rsidRDefault="005609EE" w:rsidP="001D1C53">
            <w:pPr>
              <w:numPr>
                <w:ilvl w:val="0"/>
                <w:numId w:val="6"/>
              </w:numPr>
              <w:tabs>
                <w:tab w:val="left" w:pos="540"/>
              </w:tabs>
              <w:suppressAutoHyphens/>
              <w:spacing w:after="0" w:line="240" w:lineRule="auto"/>
              <w:rPr>
                <w:rFonts w:ascii="Arial" w:hAnsi="Arial" w:cs="Arial"/>
                <w:sz w:val="24"/>
                <w:szCs w:val="24"/>
                <w:lang w:eastAsia="ar-SA"/>
              </w:rPr>
            </w:pPr>
            <w:r w:rsidRPr="005908CA">
              <w:rPr>
                <w:rFonts w:ascii="Arial" w:hAnsi="Arial" w:cs="Arial"/>
                <w:sz w:val="24"/>
                <w:szCs w:val="24"/>
                <w:lang w:eastAsia="ar-SA"/>
              </w:rPr>
              <w:t>Ricerca individuale e/o di gruppo</w:t>
            </w:r>
          </w:p>
          <w:p w14:paraId="4DF06B86" w14:textId="77777777" w:rsidR="005609EE" w:rsidRPr="005908CA" w:rsidRDefault="005609EE" w:rsidP="001D1C53">
            <w:pPr>
              <w:numPr>
                <w:ilvl w:val="0"/>
                <w:numId w:val="6"/>
              </w:numPr>
              <w:tabs>
                <w:tab w:val="left" w:pos="540"/>
              </w:tabs>
              <w:suppressAutoHyphens/>
              <w:spacing w:after="0" w:line="240" w:lineRule="auto"/>
              <w:rPr>
                <w:rFonts w:ascii="Arial" w:hAnsi="Arial" w:cs="Arial"/>
                <w:sz w:val="24"/>
                <w:szCs w:val="24"/>
                <w:lang w:eastAsia="ar-SA"/>
              </w:rPr>
            </w:pPr>
            <w:r w:rsidRPr="005908CA">
              <w:rPr>
                <w:rFonts w:ascii="Arial" w:hAnsi="Arial" w:cs="Arial"/>
                <w:sz w:val="24"/>
                <w:szCs w:val="24"/>
                <w:lang w:eastAsia="ar-SA"/>
              </w:rPr>
              <w:t>Lavoro per gruppi di livello</w:t>
            </w:r>
          </w:p>
          <w:p w14:paraId="1B59DD7B" w14:textId="77777777" w:rsidR="005609EE" w:rsidRPr="005908CA" w:rsidRDefault="005609EE" w:rsidP="001D1C53">
            <w:pPr>
              <w:numPr>
                <w:ilvl w:val="0"/>
                <w:numId w:val="6"/>
              </w:numPr>
              <w:tabs>
                <w:tab w:val="left" w:pos="540"/>
              </w:tabs>
              <w:suppressAutoHyphens/>
              <w:spacing w:after="0" w:line="240" w:lineRule="auto"/>
              <w:rPr>
                <w:rFonts w:ascii="Arial" w:hAnsi="Arial" w:cs="Arial"/>
                <w:sz w:val="24"/>
                <w:szCs w:val="24"/>
                <w:lang w:eastAsia="ar-SA"/>
              </w:rPr>
            </w:pPr>
            <w:r w:rsidRPr="005908CA">
              <w:rPr>
                <w:rFonts w:ascii="Arial" w:hAnsi="Arial" w:cs="Arial"/>
                <w:sz w:val="24"/>
                <w:szCs w:val="24"/>
                <w:lang w:eastAsia="ar-SA"/>
              </w:rPr>
              <w:t>Cooperative learning</w:t>
            </w:r>
          </w:p>
          <w:p w14:paraId="61927D71" w14:textId="77777777" w:rsidR="005609EE" w:rsidRPr="005908CA" w:rsidRDefault="005609EE" w:rsidP="001D1C53">
            <w:pPr>
              <w:tabs>
                <w:tab w:val="left" w:pos="540"/>
              </w:tabs>
              <w:spacing w:after="0" w:line="240" w:lineRule="auto"/>
              <w:ind w:left="360" w:hanging="360"/>
              <w:rPr>
                <w:rFonts w:ascii="Arial" w:hAnsi="Arial" w:cs="Arial"/>
                <w:sz w:val="24"/>
                <w:szCs w:val="24"/>
                <w:lang w:eastAsia="ar-SA"/>
              </w:rPr>
            </w:pPr>
          </w:p>
          <w:p w14:paraId="4BE33603" w14:textId="6DF2A712" w:rsidR="005609EE" w:rsidRPr="005908CA" w:rsidRDefault="005609EE" w:rsidP="001D1C53">
            <w:pPr>
              <w:tabs>
                <w:tab w:val="left" w:pos="540"/>
              </w:tabs>
              <w:spacing w:after="0" w:line="240" w:lineRule="auto"/>
              <w:ind w:left="360" w:hanging="360"/>
              <w:rPr>
                <w:rFonts w:ascii="Arial" w:hAnsi="Arial" w:cs="Arial"/>
                <w:sz w:val="24"/>
                <w:szCs w:val="24"/>
                <w:lang w:eastAsia="ar-SA"/>
              </w:rPr>
            </w:pPr>
            <w:r w:rsidRPr="005908CA">
              <w:rPr>
                <w:rFonts w:ascii="Arial" w:hAnsi="Arial" w:cs="Arial"/>
                <w:sz w:val="24"/>
                <w:szCs w:val="24"/>
                <w:lang w:eastAsia="ar-SA"/>
              </w:rPr>
              <w:t xml:space="preserve">ALTRE METODOLOGIE (Brainstorming; </w:t>
            </w:r>
            <w:proofErr w:type="spellStart"/>
            <w:r w:rsidRPr="005908CA">
              <w:rPr>
                <w:rFonts w:ascii="Arial" w:hAnsi="Arial" w:cs="Arial"/>
                <w:sz w:val="24"/>
                <w:szCs w:val="24"/>
                <w:lang w:eastAsia="ar-SA"/>
              </w:rPr>
              <w:t>Problem</w:t>
            </w:r>
            <w:proofErr w:type="spellEnd"/>
            <w:r w:rsidRPr="005908CA">
              <w:rPr>
                <w:rFonts w:ascii="Arial" w:hAnsi="Arial" w:cs="Arial"/>
                <w:sz w:val="24"/>
                <w:szCs w:val="24"/>
                <w:lang w:eastAsia="ar-SA"/>
              </w:rPr>
              <w:t xml:space="preserve"> solving; Ricerca-azione; Discussione; </w:t>
            </w:r>
            <w:proofErr w:type="spellStart"/>
            <w:r w:rsidRPr="005908CA">
              <w:rPr>
                <w:rFonts w:ascii="Arial" w:hAnsi="Arial" w:cs="Arial"/>
                <w:sz w:val="24"/>
                <w:szCs w:val="24"/>
                <w:lang w:eastAsia="ar-SA"/>
              </w:rPr>
              <w:t>Role</w:t>
            </w:r>
            <w:proofErr w:type="spellEnd"/>
            <w:r w:rsidRPr="005908CA">
              <w:rPr>
                <w:rFonts w:ascii="Arial" w:hAnsi="Arial" w:cs="Arial"/>
                <w:sz w:val="24"/>
                <w:szCs w:val="24"/>
                <w:lang w:eastAsia="ar-SA"/>
              </w:rPr>
              <w:t xml:space="preserve"> play):_______________________________________________________</w:t>
            </w:r>
            <w:r w:rsidR="00716C8E">
              <w:rPr>
                <w:rFonts w:ascii="Arial" w:hAnsi="Arial" w:cs="Arial"/>
                <w:sz w:val="24"/>
                <w:szCs w:val="24"/>
                <w:lang w:eastAsia="ar-SA"/>
              </w:rPr>
              <w:t>_____________________________________________________________________________________________________________</w:t>
            </w:r>
          </w:p>
        </w:tc>
        <w:tc>
          <w:tcPr>
            <w:tcW w:w="3633" w:type="dxa"/>
            <w:tcBorders>
              <w:top w:val="single" w:sz="4" w:space="0" w:color="000000"/>
              <w:left w:val="single" w:sz="4" w:space="0" w:color="000000"/>
              <w:bottom w:val="single" w:sz="4" w:space="0" w:color="000000"/>
              <w:right w:val="single" w:sz="4" w:space="0" w:color="000000"/>
            </w:tcBorders>
            <w:shd w:val="clear" w:color="auto" w:fill="auto"/>
          </w:tcPr>
          <w:p w14:paraId="669BE263" w14:textId="77777777" w:rsidR="005609EE" w:rsidRPr="005908CA" w:rsidRDefault="005609EE" w:rsidP="001D1C53">
            <w:pPr>
              <w:numPr>
                <w:ilvl w:val="0"/>
                <w:numId w:val="6"/>
              </w:numPr>
              <w:tabs>
                <w:tab w:val="left" w:pos="650"/>
              </w:tabs>
              <w:suppressAutoHyphens/>
              <w:spacing w:after="0" w:line="240" w:lineRule="auto"/>
              <w:rPr>
                <w:rFonts w:ascii="Arial" w:hAnsi="Arial" w:cs="Arial"/>
                <w:sz w:val="24"/>
                <w:szCs w:val="24"/>
                <w:lang w:eastAsia="ar-SA"/>
              </w:rPr>
            </w:pPr>
            <w:r w:rsidRPr="005908CA">
              <w:rPr>
                <w:rFonts w:ascii="Arial" w:hAnsi="Arial" w:cs="Arial"/>
                <w:sz w:val="24"/>
                <w:szCs w:val="24"/>
                <w:lang w:eastAsia="ar-SA"/>
              </w:rPr>
              <w:t>Libri di testo</w:t>
            </w:r>
          </w:p>
          <w:p w14:paraId="0548CCE1" w14:textId="77777777" w:rsidR="005609EE" w:rsidRPr="005908CA" w:rsidRDefault="005609EE" w:rsidP="001D1C53">
            <w:pPr>
              <w:numPr>
                <w:ilvl w:val="0"/>
                <w:numId w:val="6"/>
              </w:numPr>
              <w:tabs>
                <w:tab w:val="left" w:pos="650"/>
              </w:tabs>
              <w:suppressAutoHyphens/>
              <w:spacing w:after="0" w:line="240" w:lineRule="auto"/>
              <w:rPr>
                <w:rFonts w:ascii="Arial" w:hAnsi="Arial" w:cs="Arial"/>
                <w:sz w:val="24"/>
                <w:szCs w:val="24"/>
                <w:lang w:eastAsia="ar-SA"/>
              </w:rPr>
            </w:pPr>
            <w:r w:rsidRPr="005908CA">
              <w:rPr>
                <w:rFonts w:ascii="Arial" w:hAnsi="Arial" w:cs="Arial"/>
                <w:sz w:val="24"/>
                <w:szCs w:val="24"/>
                <w:lang w:eastAsia="ar-SA"/>
              </w:rPr>
              <w:t>Schede predisposte dall’insegnante</w:t>
            </w:r>
          </w:p>
          <w:p w14:paraId="54E89034" w14:textId="77777777" w:rsidR="005609EE" w:rsidRPr="005908CA" w:rsidRDefault="005609EE" w:rsidP="001D1C53">
            <w:pPr>
              <w:numPr>
                <w:ilvl w:val="0"/>
                <w:numId w:val="6"/>
              </w:numPr>
              <w:tabs>
                <w:tab w:val="left" w:pos="650"/>
              </w:tabs>
              <w:suppressAutoHyphens/>
              <w:spacing w:after="0" w:line="240" w:lineRule="auto"/>
              <w:rPr>
                <w:rFonts w:ascii="Arial" w:hAnsi="Arial" w:cs="Arial"/>
                <w:sz w:val="24"/>
                <w:szCs w:val="24"/>
                <w:lang w:eastAsia="ar-SA"/>
              </w:rPr>
            </w:pPr>
            <w:r w:rsidRPr="005908CA">
              <w:rPr>
                <w:rFonts w:ascii="Arial" w:hAnsi="Arial" w:cs="Arial"/>
                <w:sz w:val="24"/>
                <w:szCs w:val="24"/>
                <w:lang w:eastAsia="ar-SA"/>
              </w:rPr>
              <w:t>Testi didattici di supporto</w:t>
            </w:r>
          </w:p>
          <w:p w14:paraId="78F10B21" w14:textId="77777777" w:rsidR="005609EE" w:rsidRPr="005908CA" w:rsidRDefault="005609EE" w:rsidP="001D1C53">
            <w:pPr>
              <w:numPr>
                <w:ilvl w:val="0"/>
                <w:numId w:val="6"/>
              </w:numPr>
              <w:tabs>
                <w:tab w:val="left" w:pos="650"/>
              </w:tabs>
              <w:suppressAutoHyphens/>
              <w:spacing w:after="0" w:line="240" w:lineRule="auto"/>
              <w:rPr>
                <w:rFonts w:ascii="Arial" w:hAnsi="Arial" w:cs="Arial"/>
                <w:sz w:val="24"/>
                <w:szCs w:val="24"/>
                <w:lang w:eastAsia="ar-SA"/>
              </w:rPr>
            </w:pPr>
            <w:r w:rsidRPr="005908CA">
              <w:rPr>
                <w:rFonts w:ascii="Arial" w:hAnsi="Arial" w:cs="Arial"/>
                <w:sz w:val="24"/>
                <w:szCs w:val="24"/>
                <w:lang w:eastAsia="ar-SA"/>
              </w:rPr>
              <w:t>Riviste e giornali</w:t>
            </w:r>
          </w:p>
          <w:p w14:paraId="5244F4F0" w14:textId="77777777" w:rsidR="005609EE" w:rsidRPr="005908CA" w:rsidRDefault="005609EE" w:rsidP="001D1C53">
            <w:pPr>
              <w:numPr>
                <w:ilvl w:val="0"/>
                <w:numId w:val="6"/>
              </w:numPr>
              <w:tabs>
                <w:tab w:val="left" w:pos="650"/>
              </w:tabs>
              <w:suppressAutoHyphens/>
              <w:spacing w:after="0" w:line="240" w:lineRule="auto"/>
              <w:rPr>
                <w:rFonts w:ascii="Arial" w:hAnsi="Arial" w:cs="Arial"/>
                <w:sz w:val="24"/>
                <w:szCs w:val="24"/>
                <w:lang w:eastAsia="ar-SA"/>
              </w:rPr>
            </w:pPr>
            <w:r w:rsidRPr="005908CA">
              <w:rPr>
                <w:rFonts w:ascii="Arial" w:hAnsi="Arial" w:cs="Arial"/>
                <w:sz w:val="24"/>
                <w:szCs w:val="24"/>
                <w:lang w:eastAsia="ar-SA"/>
              </w:rPr>
              <w:t>Cartelloni</w:t>
            </w:r>
          </w:p>
          <w:p w14:paraId="3A757015" w14:textId="77777777" w:rsidR="005609EE" w:rsidRPr="005908CA" w:rsidRDefault="005609EE" w:rsidP="001D1C53">
            <w:pPr>
              <w:numPr>
                <w:ilvl w:val="0"/>
                <w:numId w:val="6"/>
              </w:numPr>
              <w:tabs>
                <w:tab w:val="left" w:pos="650"/>
              </w:tabs>
              <w:suppressAutoHyphens/>
              <w:spacing w:after="0" w:line="240" w:lineRule="auto"/>
              <w:rPr>
                <w:rFonts w:ascii="Arial" w:hAnsi="Arial" w:cs="Arial"/>
                <w:sz w:val="24"/>
                <w:szCs w:val="24"/>
                <w:lang w:eastAsia="ar-SA"/>
              </w:rPr>
            </w:pPr>
            <w:r w:rsidRPr="005908CA">
              <w:rPr>
                <w:rFonts w:ascii="Arial" w:hAnsi="Arial" w:cs="Arial"/>
                <w:sz w:val="24"/>
                <w:szCs w:val="24"/>
                <w:lang w:eastAsia="ar-SA"/>
              </w:rPr>
              <w:t>Computer, software didattici e multimediali, Internet</w:t>
            </w:r>
          </w:p>
          <w:p w14:paraId="4659A7C0" w14:textId="77777777" w:rsidR="005609EE" w:rsidRPr="005908CA" w:rsidRDefault="005609EE" w:rsidP="001D1C53">
            <w:pPr>
              <w:numPr>
                <w:ilvl w:val="0"/>
                <w:numId w:val="6"/>
              </w:numPr>
              <w:tabs>
                <w:tab w:val="left" w:pos="650"/>
              </w:tabs>
              <w:suppressAutoHyphens/>
              <w:spacing w:after="0" w:line="240" w:lineRule="auto"/>
              <w:rPr>
                <w:rFonts w:ascii="Arial" w:hAnsi="Arial" w:cs="Arial"/>
                <w:sz w:val="24"/>
                <w:szCs w:val="24"/>
                <w:lang w:eastAsia="ar-SA"/>
              </w:rPr>
            </w:pPr>
            <w:r w:rsidRPr="005908CA">
              <w:rPr>
                <w:rFonts w:ascii="Arial" w:hAnsi="Arial" w:cs="Arial"/>
                <w:sz w:val="24"/>
                <w:szCs w:val="24"/>
                <w:lang w:eastAsia="ar-SA"/>
              </w:rPr>
              <w:t>Giochi didattici</w:t>
            </w:r>
          </w:p>
          <w:p w14:paraId="78854D95" w14:textId="77777777" w:rsidR="005609EE" w:rsidRPr="005908CA" w:rsidRDefault="005609EE" w:rsidP="001D1C53">
            <w:pPr>
              <w:numPr>
                <w:ilvl w:val="0"/>
                <w:numId w:val="6"/>
              </w:numPr>
              <w:tabs>
                <w:tab w:val="left" w:pos="650"/>
              </w:tabs>
              <w:suppressAutoHyphens/>
              <w:spacing w:after="0" w:line="240" w:lineRule="auto"/>
              <w:rPr>
                <w:rFonts w:ascii="Arial" w:hAnsi="Arial" w:cs="Arial"/>
                <w:sz w:val="24"/>
                <w:szCs w:val="24"/>
                <w:lang w:eastAsia="ar-SA"/>
              </w:rPr>
            </w:pPr>
            <w:r w:rsidRPr="005908CA">
              <w:rPr>
                <w:rFonts w:ascii="Arial" w:hAnsi="Arial" w:cs="Arial"/>
                <w:sz w:val="24"/>
                <w:szCs w:val="24"/>
                <w:lang w:eastAsia="ar-SA"/>
              </w:rPr>
              <w:t>Osservazioni sistematiche</w:t>
            </w:r>
          </w:p>
          <w:p w14:paraId="2CFE4F5B" w14:textId="77777777" w:rsidR="005609EE" w:rsidRPr="005908CA" w:rsidRDefault="005609EE" w:rsidP="001D1C53">
            <w:pPr>
              <w:numPr>
                <w:ilvl w:val="0"/>
                <w:numId w:val="6"/>
              </w:numPr>
              <w:tabs>
                <w:tab w:val="left" w:pos="650"/>
              </w:tabs>
              <w:suppressAutoHyphens/>
              <w:spacing w:after="0" w:line="240" w:lineRule="auto"/>
              <w:rPr>
                <w:rFonts w:ascii="Arial" w:hAnsi="Arial" w:cs="Arial"/>
                <w:sz w:val="24"/>
                <w:szCs w:val="24"/>
                <w:lang w:eastAsia="ar-SA"/>
              </w:rPr>
            </w:pPr>
            <w:r w:rsidRPr="005908CA">
              <w:rPr>
                <w:rFonts w:ascii="Arial" w:hAnsi="Arial" w:cs="Arial"/>
                <w:sz w:val="24"/>
                <w:szCs w:val="24"/>
                <w:lang w:eastAsia="ar-SA"/>
              </w:rPr>
              <w:t>Compiti di realtà</w:t>
            </w:r>
          </w:p>
          <w:p w14:paraId="33372436" w14:textId="77777777" w:rsidR="005609EE" w:rsidRDefault="005609EE" w:rsidP="001D1C53">
            <w:pPr>
              <w:numPr>
                <w:ilvl w:val="0"/>
                <w:numId w:val="6"/>
              </w:numPr>
              <w:tabs>
                <w:tab w:val="left" w:pos="650"/>
              </w:tabs>
              <w:suppressAutoHyphens/>
              <w:spacing w:after="0" w:line="240" w:lineRule="auto"/>
              <w:rPr>
                <w:rFonts w:ascii="Arial" w:hAnsi="Arial" w:cs="Arial"/>
                <w:sz w:val="24"/>
                <w:szCs w:val="24"/>
                <w:lang w:eastAsia="ar-SA"/>
              </w:rPr>
            </w:pPr>
            <w:r w:rsidRPr="005908CA">
              <w:rPr>
                <w:rFonts w:ascii="Arial" w:hAnsi="Arial" w:cs="Arial"/>
                <w:sz w:val="24"/>
                <w:szCs w:val="24"/>
                <w:lang w:eastAsia="ar-SA"/>
              </w:rPr>
              <w:t>Autobiografia cognitiva</w:t>
            </w:r>
          </w:p>
          <w:p w14:paraId="6574F066" w14:textId="77777777" w:rsidR="00B810CE" w:rsidRPr="00B810CE" w:rsidRDefault="00B810CE" w:rsidP="00B810CE">
            <w:pPr>
              <w:numPr>
                <w:ilvl w:val="0"/>
                <w:numId w:val="6"/>
              </w:numPr>
              <w:tabs>
                <w:tab w:val="left" w:pos="650"/>
              </w:tabs>
              <w:suppressAutoHyphens/>
              <w:spacing w:after="0" w:line="240" w:lineRule="auto"/>
              <w:rPr>
                <w:rFonts w:ascii="Arial" w:hAnsi="Arial" w:cs="Arial"/>
                <w:sz w:val="24"/>
                <w:szCs w:val="24"/>
                <w:lang w:eastAsia="ar-SA"/>
              </w:rPr>
            </w:pPr>
            <w:r w:rsidRPr="00B810CE">
              <w:rPr>
                <w:rFonts w:ascii="Arial" w:hAnsi="Arial" w:cs="Arial"/>
                <w:sz w:val="24"/>
                <w:szCs w:val="24"/>
                <w:lang w:eastAsia="ar-SA"/>
              </w:rPr>
              <w:t>Presentazioni multimediali</w:t>
            </w:r>
          </w:p>
          <w:p w14:paraId="52376F84" w14:textId="77777777" w:rsidR="00B810CE" w:rsidRPr="00B810CE" w:rsidRDefault="00B810CE" w:rsidP="00B810CE">
            <w:pPr>
              <w:numPr>
                <w:ilvl w:val="0"/>
                <w:numId w:val="6"/>
              </w:numPr>
              <w:tabs>
                <w:tab w:val="left" w:pos="650"/>
              </w:tabs>
              <w:suppressAutoHyphens/>
              <w:spacing w:after="0" w:line="240" w:lineRule="auto"/>
              <w:rPr>
                <w:rFonts w:ascii="Arial" w:hAnsi="Arial" w:cs="Arial"/>
                <w:sz w:val="24"/>
                <w:szCs w:val="24"/>
                <w:lang w:eastAsia="ar-SA"/>
              </w:rPr>
            </w:pPr>
            <w:r w:rsidRPr="00B810CE">
              <w:rPr>
                <w:rFonts w:ascii="Arial" w:hAnsi="Arial" w:cs="Arial"/>
                <w:sz w:val="24"/>
                <w:szCs w:val="24"/>
                <w:lang w:eastAsia="ar-SA"/>
              </w:rPr>
              <w:t>filmati e documentari</w:t>
            </w:r>
          </w:p>
          <w:p w14:paraId="33BDFB76" w14:textId="77777777" w:rsidR="00B810CE" w:rsidRPr="005908CA" w:rsidRDefault="00B810CE" w:rsidP="00B810CE">
            <w:pPr>
              <w:tabs>
                <w:tab w:val="left" w:pos="650"/>
              </w:tabs>
              <w:suppressAutoHyphens/>
              <w:spacing w:after="0" w:line="240" w:lineRule="auto"/>
              <w:ind w:left="781"/>
              <w:rPr>
                <w:rFonts w:ascii="Arial" w:hAnsi="Arial" w:cs="Arial"/>
                <w:sz w:val="24"/>
                <w:szCs w:val="24"/>
                <w:lang w:eastAsia="ar-SA"/>
              </w:rPr>
            </w:pPr>
          </w:p>
          <w:p w14:paraId="1A64B5E9" w14:textId="77777777" w:rsidR="005609EE" w:rsidRPr="005908CA" w:rsidRDefault="005609EE" w:rsidP="001D1C53">
            <w:pPr>
              <w:spacing w:after="0" w:line="240" w:lineRule="auto"/>
              <w:ind w:left="360"/>
              <w:rPr>
                <w:rFonts w:ascii="Arial" w:hAnsi="Arial" w:cs="Arial"/>
                <w:sz w:val="24"/>
                <w:szCs w:val="24"/>
                <w:lang w:eastAsia="ar-SA"/>
              </w:rPr>
            </w:pPr>
          </w:p>
          <w:p w14:paraId="24A36F88" w14:textId="77777777" w:rsidR="005609EE" w:rsidRPr="005908CA" w:rsidRDefault="005609EE" w:rsidP="001D1C53">
            <w:pPr>
              <w:spacing w:after="0" w:line="240" w:lineRule="auto"/>
              <w:rPr>
                <w:rFonts w:ascii="Arial" w:hAnsi="Arial" w:cs="Arial"/>
                <w:sz w:val="24"/>
                <w:szCs w:val="24"/>
                <w:lang w:eastAsia="ar-SA"/>
              </w:rPr>
            </w:pPr>
            <w:r w:rsidRPr="005908CA">
              <w:rPr>
                <w:rFonts w:ascii="Arial" w:hAnsi="Arial" w:cs="Arial"/>
                <w:sz w:val="24"/>
                <w:szCs w:val="24"/>
                <w:lang w:eastAsia="ar-SA"/>
              </w:rPr>
              <w:t>ALTRI SUSSIDI:</w:t>
            </w:r>
          </w:p>
          <w:p w14:paraId="2CFA7D9D" w14:textId="092CDFAF" w:rsidR="005609EE" w:rsidRPr="005908CA" w:rsidRDefault="005609EE" w:rsidP="001D1C53">
            <w:pPr>
              <w:spacing w:after="0" w:line="240" w:lineRule="auto"/>
              <w:ind w:left="360"/>
              <w:rPr>
                <w:rFonts w:ascii="Arial" w:hAnsi="Arial" w:cs="Arial"/>
                <w:sz w:val="24"/>
                <w:szCs w:val="24"/>
                <w:lang w:eastAsia="ar-SA"/>
              </w:rPr>
            </w:pPr>
            <w:r w:rsidRPr="005908CA">
              <w:rPr>
                <w:rFonts w:ascii="Arial" w:hAnsi="Arial" w:cs="Arial"/>
                <w:sz w:val="24"/>
                <w:szCs w:val="24"/>
                <w:lang w:eastAsia="ar-SA"/>
              </w:rPr>
              <w:t xml:space="preserve">_______________________   </w:t>
            </w:r>
          </w:p>
          <w:p w14:paraId="20B1B545" w14:textId="793ACFC1" w:rsidR="005609EE" w:rsidRPr="005908CA" w:rsidRDefault="005609EE" w:rsidP="001D1C53">
            <w:pPr>
              <w:spacing w:after="0" w:line="240" w:lineRule="auto"/>
              <w:ind w:left="360"/>
              <w:rPr>
                <w:rFonts w:ascii="Arial" w:hAnsi="Arial" w:cs="Arial"/>
                <w:sz w:val="24"/>
                <w:szCs w:val="24"/>
                <w:lang w:eastAsia="ar-SA"/>
              </w:rPr>
            </w:pPr>
            <w:r w:rsidRPr="005908CA">
              <w:rPr>
                <w:rFonts w:ascii="Arial" w:hAnsi="Arial" w:cs="Arial"/>
                <w:sz w:val="24"/>
                <w:szCs w:val="24"/>
                <w:lang w:eastAsia="ar-SA"/>
              </w:rPr>
              <w:t>_______________________</w:t>
            </w:r>
          </w:p>
          <w:p w14:paraId="5C83EB9C" w14:textId="77777777" w:rsidR="005609EE" w:rsidRPr="005908CA" w:rsidRDefault="005609EE" w:rsidP="001D1C53">
            <w:pPr>
              <w:spacing w:after="0" w:line="240" w:lineRule="auto"/>
              <w:ind w:left="360"/>
              <w:rPr>
                <w:rFonts w:ascii="Arial" w:hAnsi="Arial" w:cs="Arial"/>
                <w:sz w:val="24"/>
                <w:szCs w:val="24"/>
                <w:lang w:eastAsia="ar-SA"/>
              </w:rPr>
            </w:pPr>
          </w:p>
        </w:tc>
      </w:tr>
    </w:tbl>
    <w:p w14:paraId="38030537" w14:textId="77777777" w:rsidR="005609EE" w:rsidRPr="005908CA" w:rsidRDefault="005609EE" w:rsidP="005609EE">
      <w:pPr>
        <w:tabs>
          <w:tab w:val="left" w:pos="540"/>
        </w:tabs>
        <w:suppressAutoHyphens/>
        <w:autoSpaceDE w:val="0"/>
        <w:spacing w:after="0" w:line="240" w:lineRule="auto"/>
        <w:rPr>
          <w:rFonts w:ascii="Arial" w:hAnsi="Arial" w:cs="Arial"/>
          <w:b/>
          <w:sz w:val="20"/>
          <w:szCs w:val="20"/>
          <w:lang w:eastAsia="ar-SA"/>
        </w:rPr>
      </w:pPr>
    </w:p>
    <w:p w14:paraId="66EBE419" w14:textId="77777777" w:rsidR="005609EE" w:rsidRPr="005908CA" w:rsidRDefault="005609EE" w:rsidP="005609EE">
      <w:pPr>
        <w:tabs>
          <w:tab w:val="left" w:pos="540"/>
        </w:tabs>
        <w:suppressAutoHyphens/>
        <w:autoSpaceDE w:val="0"/>
        <w:spacing w:after="0" w:line="240" w:lineRule="auto"/>
        <w:rPr>
          <w:rFonts w:ascii="Arial" w:hAnsi="Arial" w:cs="Arial"/>
          <w:b/>
          <w:sz w:val="24"/>
          <w:szCs w:val="24"/>
          <w:lang w:eastAsia="ar-SA"/>
        </w:rPr>
      </w:pPr>
    </w:p>
    <w:p w14:paraId="029A7A1D" w14:textId="24FFEA1C" w:rsidR="005609EE" w:rsidRPr="005908CA" w:rsidRDefault="005609EE" w:rsidP="005609EE">
      <w:pPr>
        <w:tabs>
          <w:tab w:val="left" w:pos="540"/>
        </w:tabs>
        <w:suppressAutoHyphens/>
        <w:autoSpaceDE w:val="0"/>
        <w:spacing w:after="0" w:line="240" w:lineRule="auto"/>
        <w:rPr>
          <w:rFonts w:ascii="Arial" w:hAnsi="Arial" w:cs="Arial"/>
          <w:sz w:val="24"/>
          <w:szCs w:val="24"/>
          <w:lang w:eastAsia="ar-SA"/>
        </w:rPr>
      </w:pPr>
      <w:r w:rsidRPr="005908CA">
        <w:rPr>
          <w:rFonts w:ascii="Arial" w:hAnsi="Arial" w:cs="Arial"/>
          <w:b/>
          <w:sz w:val="24"/>
          <w:szCs w:val="24"/>
          <w:lang w:eastAsia="ar-SA"/>
        </w:rPr>
        <w:t>AUSILI DIDATTICI</w:t>
      </w:r>
    </w:p>
    <w:p w14:paraId="7B4B54A4" w14:textId="7F2690B9" w:rsidR="005609EE" w:rsidRPr="005908CA" w:rsidRDefault="005609EE" w:rsidP="005609EE">
      <w:pPr>
        <w:tabs>
          <w:tab w:val="left" w:pos="540"/>
        </w:tabs>
        <w:suppressAutoHyphens/>
        <w:autoSpaceDE w:val="0"/>
        <w:spacing w:after="0" w:line="240" w:lineRule="auto"/>
        <w:jc w:val="both"/>
        <w:rPr>
          <w:rFonts w:ascii="Arial" w:hAnsi="Arial" w:cs="Arial"/>
          <w:sz w:val="20"/>
          <w:szCs w:val="20"/>
          <w:lang w:eastAsia="ar-SA"/>
        </w:rPr>
      </w:pPr>
      <w:r w:rsidRPr="005908CA">
        <w:rPr>
          <w:rFonts w:ascii="Arial" w:hAnsi="Arial" w:cs="Arial"/>
          <w:sz w:val="20"/>
          <w:szCs w:val="20"/>
          <w:lang w:eastAsia="ar-SA"/>
        </w:rPr>
        <w:t>(Libri di testo, eventuali sussidi o testi di approfondimento, strumenti vari</w:t>
      </w:r>
      <w:r w:rsidR="00716C8E">
        <w:rPr>
          <w:rFonts w:ascii="Arial" w:hAnsi="Arial" w:cs="Arial"/>
          <w:sz w:val="20"/>
          <w:szCs w:val="20"/>
          <w:lang w:eastAsia="ar-SA"/>
        </w:rPr>
        <w:t>, etc.</w:t>
      </w:r>
      <w:r w:rsidRPr="005908CA">
        <w:rPr>
          <w:rFonts w:ascii="Arial" w:hAnsi="Arial" w:cs="Arial"/>
          <w:sz w:val="20"/>
          <w:szCs w:val="20"/>
          <w:lang w:eastAsia="ar-SA"/>
        </w:rPr>
        <w:t>)</w:t>
      </w:r>
    </w:p>
    <w:p w14:paraId="13FB1AEF" w14:textId="77777777" w:rsidR="005609EE" w:rsidRPr="005908CA" w:rsidRDefault="005609EE" w:rsidP="005609EE">
      <w:pPr>
        <w:suppressAutoHyphens/>
        <w:autoSpaceDE w:val="0"/>
        <w:spacing w:after="0" w:line="240" w:lineRule="auto"/>
        <w:rPr>
          <w:rFonts w:ascii="Arial" w:hAnsi="Arial" w:cs="Arial"/>
          <w:b/>
          <w:color w:val="000000"/>
          <w:sz w:val="24"/>
          <w:szCs w:val="24"/>
          <w:shd w:val="clear" w:color="auto" w:fill="FFFFFF"/>
          <w:lang w:eastAsia="ar-SA"/>
        </w:rPr>
      </w:pPr>
      <w:r w:rsidRPr="005908CA">
        <w:rPr>
          <w:rFonts w:ascii="Arial" w:hAnsi="Arial" w:cs="Arial"/>
          <w:sz w:val="20"/>
          <w:szCs w:val="20"/>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98B51AD" w14:textId="0A37D489" w:rsidR="00716C8E" w:rsidRDefault="00716C8E" w:rsidP="00973FC9">
      <w:pPr>
        <w:tabs>
          <w:tab w:val="left" w:pos="720"/>
        </w:tabs>
        <w:spacing w:after="0" w:line="240" w:lineRule="auto"/>
        <w:rPr>
          <w:rFonts w:ascii="Arial" w:hAnsi="Arial" w:cs="Arial"/>
          <w:b/>
          <w:sz w:val="24"/>
          <w:szCs w:val="24"/>
          <w:shd w:val="clear" w:color="auto" w:fill="FFFFFF"/>
          <w:lang w:eastAsia="ar-SA"/>
        </w:rPr>
      </w:pPr>
    </w:p>
    <w:p w14:paraId="1AE14731" w14:textId="77777777" w:rsidR="00716C8E" w:rsidRDefault="00716C8E" w:rsidP="00973FC9">
      <w:pPr>
        <w:tabs>
          <w:tab w:val="left" w:pos="720"/>
        </w:tabs>
        <w:spacing w:after="0" w:line="240" w:lineRule="auto"/>
        <w:rPr>
          <w:rFonts w:ascii="Arial" w:hAnsi="Arial" w:cs="Arial"/>
          <w:b/>
          <w:sz w:val="24"/>
          <w:szCs w:val="24"/>
          <w:shd w:val="clear" w:color="auto" w:fill="FFFFFF"/>
          <w:lang w:eastAsia="ar-SA"/>
        </w:rPr>
      </w:pPr>
    </w:p>
    <w:p w14:paraId="0D52E017" w14:textId="3BD90D54" w:rsidR="007F5587" w:rsidRDefault="007F5587" w:rsidP="007F5587">
      <w:pPr>
        <w:tabs>
          <w:tab w:val="left" w:pos="720"/>
        </w:tabs>
        <w:spacing w:after="0" w:line="240" w:lineRule="auto"/>
        <w:rPr>
          <w:rFonts w:ascii="Arial" w:hAnsi="Arial" w:cs="Arial"/>
          <w:b/>
          <w:sz w:val="20"/>
          <w:szCs w:val="20"/>
          <w:shd w:val="clear" w:color="auto" w:fill="FFFFFF"/>
          <w:lang w:eastAsia="ar-SA"/>
        </w:rPr>
      </w:pPr>
      <w:r w:rsidRPr="001D36E6">
        <w:rPr>
          <w:rFonts w:ascii="Arial" w:hAnsi="Arial" w:cs="Arial"/>
          <w:b/>
          <w:sz w:val="20"/>
          <w:szCs w:val="20"/>
          <w:shd w:val="clear" w:color="auto" w:fill="FFFFFF"/>
          <w:lang w:eastAsia="ar-SA"/>
        </w:rPr>
        <w:t>DIDATTICA DIGITALE INTEGRATA</w:t>
      </w:r>
    </w:p>
    <w:p w14:paraId="3AFD5271" w14:textId="77777777" w:rsidR="001C46DB" w:rsidRDefault="001C46DB" w:rsidP="001C46DB">
      <w:pPr>
        <w:tabs>
          <w:tab w:val="left" w:pos="720"/>
        </w:tabs>
        <w:spacing w:after="0" w:line="240" w:lineRule="auto"/>
        <w:jc w:val="both"/>
        <w:rPr>
          <w:rFonts w:ascii="Arial" w:hAnsi="Arial" w:cs="Arial"/>
          <w:bCs/>
          <w:sz w:val="20"/>
          <w:szCs w:val="20"/>
          <w:lang w:eastAsia="ar-SA"/>
        </w:rPr>
      </w:pPr>
      <w:r w:rsidRPr="003135B7">
        <w:rPr>
          <w:rFonts w:ascii="Arial" w:hAnsi="Arial" w:cs="Arial"/>
          <w:bCs/>
          <w:sz w:val="20"/>
          <w:szCs w:val="20"/>
          <w:lang w:eastAsia="ar-SA"/>
        </w:rPr>
        <w:t xml:space="preserve">linea con il “Piano Scolastico per la Didattica Digitale Integrata” adottato dal nostro Istituto e il Regolamento per la Didattica Digitale Integrata, </w:t>
      </w:r>
      <w:r>
        <w:rPr>
          <w:rFonts w:ascii="Arial" w:hAnsi="Arial" w:cs="Arial"/>
          <w:bCs/>
          <w:sz w:val="20"/>
          <w:szCs w:val="20"/>
          <w:lang w:eastAsia="ar-SA"/>
        </w:rPr>
        <w:t>il Docente si riserva</w:t>
      </w:r>
      <w:r w:rsidRPr="003135B7">
        <w:rPr>
          <w:rFonts w:ascii="Arial" w:hAnsi="Arial" w:cs="Arial"/>
          <w:bCs/>
          <w:sz w:val="20"/>
          <w:szCs w:val="20"/>
          <w:lang w:eastAsia="ar-SA"/>
        </w:rPr>
        <w:t xml:space="preserve"> di utilizzare le funzionalità di Google </w:t>
      </w:r>
      <w:proofErr w:type="spellStart"/>
      <w:r w:rsidRPr="003135B7">
        <w:rPr>
          <w:rFonts w:ascii="Arial" w:hAnsi="Arial" w:cs="Arial"/>
          <w:bCs/>
          <w:sz w:val="20"/>
          <w:szCs w:val="20"/>
          <w:lang w:eastAsia="ar-SA"/>
        </w:rPr>
        <w:t>Classroom</w:t>
      </w:r>
      <w:proofErr w:type="spellEnd"/>
      <w:r w:rsidRPr="003135B7">
        <w:rPr>
          <w:rFonts w:ascii="Arial" w:hAnsi="Arial" w:cs="Arial"/>
          <w:bCs/>
          <w:sz w:val="20"/>
          <w:szCs w:val="20"/>
          <w:lang w:eastAsia="ar-SA"/>
        </w:rPr>
        <w:t xml:space="preserve"> e delle altre applicazioni inserite nella </w:t>
      </w:r>
      <w:proofErr w:type="spellStart"/>
      <w:r w:rsidRPr="003135B7">
        <w:rPr>
          <w:rFonts w:ascii="Arial" w:hAnsi="Arial" w:cs="Arial"/>
          <w:bCs/>
          <w:sz w:val="20"/>
          <w:szCs w:val="20"/>
          <w:lang w:eastAsia="ar-SA"/>
        </w:rPr>
        <w:t>GSuite</w:t>
      </w:r>
      <w:proofErr w:type="spellEnd"/>
      <w:r w:rsidRPr="003135B7">
        <w:rPr>
          <w:rFonts w:ascii="Arial" w:hAnsi="Arial" w:cs="Arial"/>
          <w:bCs/>
          <w:sz w:val="20"/>
          <w:szCs w:val="20"/>
          <w:lang w:eastAsia="ar-SA"/>
        </w:rPr>
        <w:t xml:space="preserve"> dell’Istituto per condividere con gli studenti documenti e materiali utili, assegnare compiti e svolgere eventuali verifiche.</w:t>
      </w:r>
    </w:p>
    <w:p w14:paraId="047C5EBD" w14:textId="45F62991" w:rsidR="00716C8E" w:rsidRDefault="00716C8E" w:rsidP="005609EE">
      <w:pPr>
        <w:tabs>
          <w:tab w:val="left" w:pos="720"/>
        </w:tabs>
        <w:spacing w:after="0" w:line="240" w:lineRule="auto"/>
        <w:rPr>
          <w:rFonts w:ascii="Arial" w:hAnsi="Arial" w:cs="Arial"/>
          <w:b/>
          <w:sz w:val="24"/>
          <w:szCs w:val="24"/>
          <w:shd w:val="clear" w:color="auto" w:fill="FFFFFF"/>
          <w:lang w:eastAsia="ar-SA"/>
        </w:rPr>
      </w:pPr>
    </w:p>
    <w:p w14:paraId="07E11984" w14:textId="349AC760" w:rsidR="005609EE" w:rsidRDefault="005609EE" w:rsidP="005609EE">
      <w:pPr>
        <w:tabs>
          <w:tab w:val="left" w:pos="720"/>
        </w:tabs>
        <w:spacing w:after="0" w:line="240" w:lineRule="auto"/>
        <w:rPr>
          <w:rFonts w:ascii="Arial" w:hAnsi="Arial" w:cs="Arial"/>
          <w:b/>
          <w:sz w:val="24"/>
          <w:szCs w:val="24"/>
          <w:lang w:eastAsia="ar-SA"/>
        </w:rPr>
      </w:pPr>
      <w:r w:rsidRPr="005908CA">
        <w:rPr>
          <w:rFonts w:ascii="Arial" w:hAnsi="Arial" w:cs="Arial"/>
          <w:b/>
          <w:sz w:val="24"/>
          <w:szCs w:val="24"/>
          <w:shd w:val="clear" w:color="auto" w:fill="FFFFFF"/>
          <w:lang w:eastAsia="ar-SA"/>
        </w:rPr>
        <w:t>VERIFICA</w:t>
      </w:r>
      <w:r w:rsidRPr="005908CA">
        <w:rPr>
          <w:rFonts w:ascii="Arial" w:hAnsi="Arial" w:cs="Arial"/>
          <w:b/>
          <w:sz w:val="24"/>
          <w:szCs w:val="24"/>
          <w:lang w:eastAsia="ar-SA"/>
        </w:rPr>
        <w:t xml:space="preserve"> </w:t>
      </w:r>
    </w:p>
    <w:p w14:paraId="30DF876A" w14:textId="77777777" w:rsidR="007F5587" w:rsidRPr="005908CA" w:rsidRDefault="007F5587" w:rsidP="005609EE">
      <w:pPr>
        <w:tabs>
          <w:tab w:val="left" w:pos="720"/>
        </w:tabs>
        <w:spacing w:after="0" w:line="240" w:lineRule="auto"/>
        <w:rPr>
          <w:rFonts w:ascii="Arial" w:hAnsi="Arial" w:cs="Arial"/>
          <w:b/>
          <w:sz w:val="24"/>
          <w:szCs w:val="24"/>
          <w:lang w:eastAsia="ar-SA"/>
        </w:rPr>
      </w:pPr>
    </w:p>
    <w:p w14:paraId="5054A700" w14:textId="2B80EEE8" w:rsidR="005609EE" w:rsidRPr="005908CA" w:rsidRDefault="005609EE" w:rsidP="007F5587">
      <w:pPr>
        <w:tabs>
          <w:tab w:val="left" w:pos="720"/>
        </w:tabs>
        <w:spacing w:after="0" w:line="240" w:lineRule="auto"/>
        <w:jc w:val="both"/>
        <w:rPr>
          <w:rFonts w:ascii="Arial" w:hAnsi="Arial" w:cs="Arial"/>
          <w:sz w:val="24"/>
          <w:szCs w:val="24"/>
          <w:lang w:eastAsia="ar-SA"/>
        </w:rPr>
      </w:pPr>
      <w:r w:rsidRPr="005908CA">
        <w:rPr>
          <w:rFonts w:ascii="Arial" w:hAnsi="Arial" w:cs="Arial"/>
          <w:sz w:val="24"/>
          <w:szCs w:val="24"/>
          <w:lang w:eastAsia="ar-SA"/>
        </w:rPr>
        <w:t>Distribuzione delle prove di verifica secondo una scansione lineare dell’anno</w:t>
      </w:r>
      <w:r w:rsidR="00716C8E">
        <w:rPr>
          <w:rFonts w:ascii="Arial" w:hAnsi="Arial" w:cs="Arial"/>
          <w:sz w:val="24"/>
          <w:szCs w:val="24"/>
          <w:lang w:eastAsia="ar-SA"/>
        </w:rPr>
        <w:t xml:space="preserve"> </w:t>
      </w:r>
      <w:r w:rsidRPr="005908CA">
        <w:rPr>
          <w:rFonts w:ascii="Arial" w:hAnsi="Arial" w:cs="Arial"/>
          <w:sz w:val="24"/>
          <w:szCs w:val="24"/>
          <w:lang w:eastAsia="ar-SA"/>
        </w:rPr>
        <w:t>(mensile, bimestrale, quadrimestral</w:t>
      </w:r>
      <w:r w:rsidR="007F5587">
        <w:rPr>
          <w:rFonts w:ascii="Arial" w:hAnsi="Arial" w:cs="Arial"/>
          <w:sz w:val="24"/>
          <w:szCs w:val="24"/>
          <w:lang w:eastAsia="ar-SA"/>
        </w:rPr>
        <w:t>e</w:t>
      </w:r>
      <w:r w:rsidRPr="005908CA">
        <w:rPr>
          <w:rFonts w:ascii="Arial" w:hAnsi="Arial" w:cs="Arial"/>
          <w:sz w:val="24"/>
          <w:szCs w:val="24"/>
          <w:lang w:eastAsia="ar-SA"/>
        </w:rPr>
        <w:t>)</w:t>
      </w:r>
    </w:p>
    <w:p w14:paraId="5A978C1B" w14:textId="77777777" w:rsidR="005609EE" w:rsidRPr="005908CA" w:rsidRDefault="005609EE" w:rsidP="005609EE">
      <w:pPr>
        <w:spacing w:after="0" w:line="240" w:lineRule="auto"/>
        <w:rPr>
          <w:rFonts w:ascii="Arial" w:hAnsi="Arial" w:cs="Arial"/>
          <w:sz w:val="20"/>
          <w:szCs w:val="20"/>
          <w:lang w:eastAsia="ar-SA"/>
        </w:rPr>
      </w:pPr>
    </w:p>
    <w:p w14:paraId="02E6D13D" w14:textId="77777777" w:rsidR="005609EE" w:rsidRPr="005908CA" w:rsidRDefault="005609EE" w:rsidP="005609EE">
      <w:pPr>
        <w:pBdr>
          <w:top w:val="single" w:sz="4" w:space="1" w:color="000000"/>
          <w:left w:val="single" w:sz="4" w:space="4" w:color="000000"/>
          <w:bottom w:val="single" w:sz="4" w:space="1" w:color="000000"/>
          <w:right w:val="single" w:sz="4" w:space="0" w:color="000000"/>
        </w:pBdr>
        <w:shd w:val="clear" w:color="auto" w:fill="FFFFFF"/>
        <w:spacing w:after="0" w:line="240" w:lineRule="auto"/>
        <w:jc w:val="center"/>
        <w:rPr>
          <w:rFonts w:ascii="Arial" w:hAnsi="Arial" w:cs="Arial"/>
          <w:b/>
          <w:sz w:val="24"/>
          <w:szCs w:val="24"/>
          <w:lang w:eastAsia="ar-SA"/>
        </w:rPr>
      </w:pPr>
      <w:r w:rsidRPr="005908CA">
        <w:rPr>
          <w:rFonts w:ascii="Arial" w:hAnsi="Arial" w:cs="Arial"/>
          <w:b/>
          <w:sz w:val="24"/>
          <w:szCs w:val="24"/>
          <w:lang w:eastAsia="ar-SA"/>
        </w:rPr>
        <w:lastRenderedPageBreak/>
        <w:t>MODALITA’ DI VERIFICA</w:t>
      </w:r>
    </w:p>
    <w:tbl>
      <w:tblPr>
        <w:tblW w:w="0" w:type="auto"/>
        <w:tblInd w:w="70" w:type="dxa"/>
        <w:tblLayout w:type="fixed"/>
        <w:tblCellMar>
          <w:left w:w="70" w:type="dxa"/>
          <w:right w:w="70" w:type="dxa"/>
        </w:tblCellMar>
        <w:tblLook w:val="0000" w:firstRow="0" w:lastRow="0" w:firstColumn="0" w:lastColumn="0" w:noHBand="0" w:noVBand="0"/>
      </w:tblPr>
      <w:tblGrid>
        <w:gridCol w:w="4972"/>
        <w:gridCol w:w="4934"/>
      </w:tblGrid>
      <w:tr w:rsidR="005609EE" w:rsidRPr="005908CA" w14:paraId="3DCBF505" w14:textId="77777777" w:rsidTr="001D1C53">
        <w:tc>
          <w:tcPr>
            <w:tcW w:w="4972" w:type="dxa"/>
            <w:tcBorders>
              <w:top w:val="single" w:sz="4" w:space="0" w:color="000000"/>
              <w:left w:val="single" w:sz="4" w:space="0" w:color="000000"/>
              <w:bottom w:val="single" w:sz="4" w:space="0" w:color="000000"/>
            </w:tcBorders>
            <w:shd w:val="clear" w:color="auto" w:fill="FFFFFF"/>
          </w:tcPr>
          <w:p w14:paraId="6BF5B413" w14:textId="77777777" w:rsidR="005609EE" w:rsidRPr="005908CA" w:rsidRDefault="005609EE" w:rsidP="001D1C53">
            <w:pPr>
              <w:spacing w:after="0" w:line="240" w:lineRule="auto"/>
              <w:jc w:val="center"/>
              <w:rPr>
                <w:rFonts w:ascii="Arial" w:hAnsi="Arial" w:cs="Arial"/>
                <w:sz w:val="20"/>
                <w:szCs w:val="20"/>
                <w:lang w:eastAsia="ar-SA"/>
              </w:rPr>
            </w:pPr>
            <w:r w:rsidRPr="005908CA">
              <w:rPr>
                <w:rFonts w:ascii="Arial" w:hAnsi="Arial" w:cs="Arial"/>
                <w:sz w:val="20"/>
                <w:szCs w:val="20"/>
                <w:lang w:eastAsia="ar-SA"/>
              </w:rPr>
              <w:t>SCRITTA</w:t>
            </w:r>
          </w:p>
        </w:tc>
        <w:tc>
          <w:tcPr>
            <w:tcW w:w="4934" w:type="dxa"/>
            <w:tcBorders>
              <w:top w:val="single" w:sz="4" w:space="0" w:color="000000"/>
              <w:left w:val="single" w:sz="4" w:space="0" w:color="000000"/>
              <w:bottom w:val="single" w:sz="4" w:space="0" w:color="000000"/>
              <w:right w:val="single" w:sz="4" w:space="0" w:color="000000"/>
            </w:tcBorders>
            <w:shd w:val="clear" w:color="auto" w:fill="FFFFFF"/>
          </w:tcPr>
          <w:p w14:paraId="4C0A2F78" w14:textId="77777777" w:rsidR="005609EE" w:rsidRPr="005908CA" w:rsidRDefault="005609EE" w:rsidP="001D1C53">
            <w:pPr>
              <w:spacing w:after="0" w:line="240" w:lineRule="auto"/>
              <w:jc w:val="center"/>
              <w:rPr>
                <w:rFonts w:ascii="Arial" w:hAnsi="Arial" w:cs="Arial"/>
                <w:sz w:val="20"/>
                <w:szCs w:val="20"/>
                <w:lang w:eastAsia="ar-SA"/>
              </w:rPr>
            </w:pPr>
            <w:r w:rsidRPr="005908CA">
              <w:rPr>
                <w:rFonts w:ascii="Arial" w:hAnsi="Arial" w:cs="Arial"/>
                <w:sz w:val="20"/>
                <w:szCs w:val="20"/>
                <w:lang w:eastAsia="ar-SA"/>
              </w:rPr>
              <w:t>ORALE</w:t>
            </w:r>
          </w:p>
        </w:tc>
      </w:tr>
      <w:tr w:rsidR="005609EE" w:rsidRPr="005908CA" w14:paraId="3757F2FA" w14:textId="77777777" w:rsidTr="001D1C53">
        <w:trPr>
          <w:trHeight w:val="1359"/>
        </w:trPr>
        <w:tc>
          <w:tcPr>
            <w:tcW w:w="4972" w:type="dxa"/>
            <w:tcBorders>
              <w:top w:val="single" w:sz="4" w:space="0" w:color="000000"/>
              <w:left w:val="single" w:sz="4" w:space="0" w:color="000000"/>
              <w:bottom w:val="single" w:sz="4" w:space="0" w:color="000000"/>
            </w:tcBorders>
            <w:shd w:val="clear" w:color="auto" w:fill="FFFFFF"/>
          </w:tcPr>
          <w:p w14:paraId="5483A645" w14:textId="77777777" w:rsidR="005609EE" w:rsidRPr="005908CA" w:rsidRDefault="005609EE" w:rsidP="001D1C53">
            <w:pPr>
              <w:numPr>
                <w:ilvl w:val="0"/>
                <w:numId w:val="4"/>
              </w:numPr>
              <w:suppressAutoHyphens/>
              <w:overflowPunct w:val="0"/>
              <w:autoSpaceDE w:val="0"/>
              <w:spacing w:after="0" w:line="240" w:lineRule="auto"/>
              <w:textAlignment w:val="baseline"/>
              <w:rPr>
                <w:rFonts w:ascii="Arial" w:hAnsi="Arial" w:cs="Arial"/>
                <w:sz w:val="24"/>
                <w:szCs w:val="24"/>
                <w:lang w:eastAsia="ar-SA"/>
              </w:rPr>
            </w:pPr>
            <w:r w:rsidRPr="005908CA">
              <w:rPr>
                <w:rFonts w:ascii="Arial" w:hAnsi="Arial" w:cs="Arial"/>
                <w:sz w:val="24"/>
                <w:szCs w:val="24"/>
                <w:lang w:eastAsia="ar-SA"/>
              </w:rPr>
              <w:t>Componimenti, relazioni, sintesi</w:t>
            </w:r>
          </w:p>
          <w:p w14:paraId="598E7CA8" w14:textId="77777777" w:rsidR="005609EE" w:rsidRPr="005908CA" w:rsidRDefault="005609EE" w:rsidP="001D1C53">
            <w:pPr>
              <w:numPr>
                <w:ilvl w:val="0"/>
                <w:numId w:val="4"/>
              </w:numPr>
              <w:suppressAutoHyphens/>
              <w:overflowPunct w:val="0"/>
              <w:autoSpaceDE w:val="0"/>
              <w:spacing w:after="0" w:line="240" w:lineRule="auto"/>
              <w:textAlignment w:val="baseline"/>
              <w:rPr>
                <w:rFonts w:ascii="Arial" w:hAnsi="Arial" w:cs="Arial"/>
                <w:sz w:val="24"/>
                <w:szCs w:val="24"/>
                <w:lang w:eastAsia="ar-SA"/>
              </w:rPr>
            </w:pPr>
            <w:r w:rsidRPr="005908CA">
              <w:rPr>
                <w:rFonts w:ascii="Arial" w:hAnsi="Arial" w:cs="Arial"/>
                <w:sz w:val="24"/>
                <w:szCs w:val="24"/>
                <w:lang w:eastAsia="ar-SA"/>
              </w:rPr>
              <w:t>Grafici e tabelle</w:t>
            </w:r>
          </w:p>
          <w:p w14:paraId="4A511FD5" w14:textId="77777777" w:rsidR="005609EE" w:rsidRPr="005908CA" w:rsidRDefault="005609EE" w:rsidP="001D1C53">
            <w:pPr>
              <w:numPr>
                <w:ilvl w:val="0"/>
                <w:numId w:val="4"/>
              </w:numPr>
              <w:suppressAutoHyphens/>
              <w:overflowPunct w:val="0"/>
              <w:autoSpaceDE w:val="0"/>
              <w:spacing w:after="0" w:line="240" w:lineRule="auto"/>
              <w:textAlignment w:val="baseline"/>
              <w:rPr>
                <w:rFonts w:ascii="Arial" w:hAnsi="Arial" w:cs="Arial"/>
                <w:sz w:val="24"/>
                <w:szCs w:val="24"/>
                <w:lang w:eastAsia="ar-SA"/>
              </w:rPr>
            </w:pPr>
            <w:r w:rsidRPr="005908CA">
              <w:rPr>
                <w:rFonts w:ascii="Arial" w:hAnsi="Arial" w:cs="Arial"/>
                <w:sz w:val="24"/>
                <w:szCs w:val="24"/>
                <w:lang w:eastAsia="ar-SA"/>
              </w:rPr>
              <w:t>Prove a domanda aperta e risposta aperta</w:t>
            </w:r>
          </w:p>
          <w:p w14:paraId="253F1050" w14:textId="77777777" w:rsidR="005609EE" w:rsidRPr="005908CA" w:rsidRDefault="005609EE" w:rsidP="001D1C53">
            <w:pPr>
              <w:numPr>
                <w:ilvl w:val="0"/>
                <w:numId w:val="4"/>
              </w:numPr>
              <w:suppressAutoHyphens/>
              <w:overflowPunct w:val="0"/>
              <w:autoSpaceDE w:val="0"/>
              <w:spacing w:after="0" w:line="240" w:lineRule="auto"/>
              <w:textAlignment w:val="baseline"/>
              <w:rPr>
                <w:rFonts w:ascii="Arial" w:hAnsi="Arial" w:cs="Arial"/>
                <w:sz w:val="24"/>
                <w:szCs w:val="24"/>
                <w:lang w:eastAsia="ar-SA"/>
              </w:rPr>
            </w:pPr>
            <w:r w:rsidRPr="005908CA">
              <w:rPr>
                <w:rFonts w:ascii="Arial" w:hAnsi="Arial" w:cs="Arial"/>
                <w:sz w:val="24"/>
                <w:szCs w:val="24"/>
                <w:lang w:eastAsia="ar-SA"/>
              </w:rPr>
              <w:t>Prove a domanda aperta e risposta chiusa</w:t>
            </w:r>
          </w:p>
          <w:p w14:paraId="7F61900B" w14:textId="77777777" w:rsidR="005609EE" w:rsidRPr="005908CA" w:rsidRDefault="005609EE" w:rsidP="001D1C53">
            <w:pPr>
              <w:numPr>
                <w:ilvl w:val="0"/>
                <w:numId w:val="4"/>
              </w:numPr>
              <w:suppressAutoHyphens/>
              <w:overflowPunct w:val="0"/>
              <w:autoSpaceDE w:val="0"/>
              <w:spacing w:after="0" w:line="240" w:lineRule="auto"/>
              <w:textAlignment w:val="baseline"/>
              <w:rPr>
                <w:rFonts w:ascii="Arial" w:hAnsi="Arial" w:cs="Arial"/>
                <w:sz w:val="24"/>
                <w:szCs w:val="24"/>
                <w:lang w:eastAsia="ar-SA"/>
              </w:rPr>
            </w:pPr>
            <w:r w:rsidRPr="005908CA">
              <w:rPr>
                <w:rFonts w:ascii="Arial" w:hAnsi="Arial" w:cs="Arial"/>
                <w:sz w:val="24"/>
                <w:szCs w:val="24"/>
                <w:lang w:eastAsia="ar-SA"/>
              </w:rPr>
              <w:t>Questionari a scelta multipla</w:t>
            </w:r>
          </w:p>
          <w:p w14:paraId="5CE00508" w14:textId="77777777" w:rsidR="005609EE" w:rsidRPr="005908CA" w:rsidRDefault="005609EE" w:rsidP="001D1C53">
            <w:pPr>
              <w:numPr>
                <w:ilvl w:val="0"/>
                <w:numId w:val="4"/>
              </w:numPr>
              <w:suppressAutoHyphens/>
              <w:overflowPunct w:val="0"/>
              <w:autoSpaceDE w:val="0"/>
              <w:spacing w:after="0" w:line="240" w:lineRule="auto"/>
              <w:textAlignment w:val="baseline"/>
              <w:rPr>
                <w:rFonts w:ascii="Arial" w:hAnsi="Arial" w:cs="Arial"/>
                <w:sz w:val="24"/>
                <w:szCs w:val="24"/>
                <w:lang w:eastAsia="ar-SA"/>
              </w:rPr>
            </w:pPr>
            <w:r w:rsidRPr="005908CA">
              <w:rPr>
                <w:rFonts w:ascii="Arial" w:hAnsi="Arial" w:cs="Arial"/>
                <w:sz w:val="24"/>
                <w:szCs w:val="24"/>
                <w:lang w:eastAsia="ar-SA"/>
              </w:rPr>
              <w:t>Testi di completamento</w:t>
            </w:r>
          </w:p>
          <w:p w14:paraId="192DFAAC" w14:textId="77777777" w:rsidR="005609EE" w:rsidRPr="005908CA" w:rsidRDefault="005609EE" w:rsidP="001D1C53">
            <w:pPr>
              <w:numPr>
                <w:ilvl w:val="0"/>
                <w:numId w:val="4"/>
              </w:numPr>
              <w:suppressAutoHyphens/>
              <w:overflowPunct w:val="0"/>
              <w:autoSpaceDE w:val="0"/>
              <w:spacing w:after="0" w:line="240" w:lineRule="auto"/>
              <w:textAlignment w:val="baseline"/>
              <w:rPr>
                <w:rFonts w:ascii="Arial" w:hAnsi="Arial" w:cs="Arial"/>
                <w:sz w:val="24"/>
                <w:szCs w:val="24"/>
                <w:lang w:eastAsia="ar-SA"/>
              </w:rPr>
            </w:pPr>
            <w:r w:rsidRPr="005908CA">
              <w:rPr>
                <w:rFonts w:ascii="Arial" w:hAnsi="Arial" w:cs="Arial"/>
                <w:sz w:val="24"/>
                <w:szCs w:val="24"/>
                <w:lang w:eastAsia="ar-SA"/>
              </w:rPr>
              <w:t>Prove strutturate</w:t>
            </w:r>
          </w:p>
          <w:p w14:paraId="13F64824" w14:textId="77777777" w:rsidR="005609EE" w:rsidRPr="005908CA" w:rsidRDefault="005609EE" w:rsidP="001D1C53">
            <w:pPr>
              <w:numPr>
                <w:ilvl w:val="0"/>
                <w:numId w:val="4"/>
              </w:numPr>
              <w:suppressAutoHyphens/>
              <w:overflowPunct w:val="0"/>
              <w:autoSpaceDE w:val="0"/>
              <w:spacing w:after="0" w:line="240" w:lineRule="auto"/>
              <w:textAlignment w:val="baseline"/>
              <w:rPr>
                <w:rFonts w:ascii="Arial" w:hAnsi="Arial" w:cs="Arial"/>
                <w:sz w:val="24"/>
                <w:szCs w:val="24"/>
                <w:lang w:eastAsia="ar-SA"/>
              </w:rPr>
            </w:pPr>
            <w:r w:rsidRPr="005908CA">
              <w:rPr>
                <w:rFonts w:ascii="Arial" w:hAnsi="Arial" w:cs="Arial"/>
                <w:sz w:val="24"/>
                <w:szCs w:val="24"/>
                <w:lang w:eastAsia="ar-SA"/>
              </w:rPr>
              <w:t>Esercitazioni grafico pittoriche</w:t>
            </w:r>
          </w:p>
          <w:p w14:paraId="6A3A54A2" w14:textId="77777777" w:rsidR="005609EE" w:rsidRPr="005908CA" w:rsidRDefault="005609EE" w:rsidP="001D1C53">
            <w:pPr>
              <w:numPr>
                <w:ilvl w:val="0"/>
                <w:numId w:val="4"/>
              </w:numPr>
              <w:suppressAutoHyphens/>
              <w:overflowPunct w:val="0"/>
              <w:autoSpaceDE w:val="0"/>
              <w:spacing w:after="0" w:line="240" w:lineRule="auto"/>
              <w:textAlignment w:val="baseline"/>
              <w:rPr>
                <w:rFonts w:ascii="Arial" w:hAnsi="Arial" w:cs="Arial"/>
                <w:sz w:val="24"/>
                <w:szCs w:val="24"/>
                <w:lang w:eastAsia="ar-SA"/>
              </w:rPr>
            </w:pPr>
            <w:r w:rsidRPr="005908CA">
              <w:rPr>
                <w:rFonts w:ascii="Arial" w:hAnsi="Arial" w:cs="Arial"/>
                <w:sz w:val="24"/>
                <w:szCs w:val="24"/>
                <w:lang w:eastAsia="ar-SA"/>
              </w:rPr>
              <w:t>Libere espressioni di creatività</w:t>
            </w:r>
          </w:p>
          <w:p w14:paraId="5ACDB699" w14:textId="77777777" w:rsidR="005609EE" w:rsidRPr="005908CA" w:rsidRDefault="005609EE" w:rsidP="001D1C53">
            <w:pPr>
              <w:numPr>
                <w:ilvl w:val="0"/>
                <w:numId w:val="4"/>
              </w:numPr>
              <w:suppressAutoHyphens/>
              <w:overflowPunct w:val="0"/>
              <w:autoSpaceDE w:val="0"/>
              <w:spacing w:after="0" w:line="240" w:lineRule="auto"/>
              <w:textAlignment w:val="baseline"/>
              <w:rPr>
                <w:rFonts w:ascii="Arial" w:hAnsi="Arial" w:cs="Arial"/>
                <w:sz w:val="24"/>
                <w:szCs w:val="24"/>
                <w:lang w:eastAsia="ar-SA"/>
              </w:rPr>
            </w:pPr>
            <w:r w:rsidRPr="005908CA">
              <w:rPr>
                <w:rFonts w:ascii="Arial" w:hAnsi="Arial" w:cs="Arial"/>
                <w:sz w:val="24"/>
                <w:szCs w:val="24"/>
                <w:lang w:eastAsia="ar-SA"/>
              </w:rPr>
              <w:t>Elaborati, saggi, componimenti</w:t>
            </w:r>
          </w:p>
        </w:tc>
        <w:tc>
          <w:tcPr>
            <w:tcW w:w="4934" w:type="dxa"/>
            <w:tcBorders>
              <w:top w:val="single" w:sz="4" w:space="0" w:color="000000"/>
              <w:left w:val="single" w:sz="4" w:space="0" w:color="000000"/>
              <w:bottom w:val="single" w:sz="4" w:space="0" w:color="000000"/>
              <w:right w:val="single" w:sz="4" w:space="0" w:color="000000"/>
            </w:tcBorders>
            <w:shd w:val="clear" w:color="auto" w:fill="FFFFFF"/>
          </w:tcPr>
          <w:p w14:paraId="20E2ED11" w14:textId="77777777" w:rsidR="005609EE" w:rsidRPr="005908CA" w:rsidRDefault="005609EE" w:rsidP="001D1C53">
            <w:pPr>
              <w:numPr>
                <w:ilvl w:val="0"/>
                <w:numId w:val="4"/>
              </w:numPr>
              <w:suppressAutoHyphens/>
              <w:overflowPunct w:val="0"/>
              <w:autoSpaceDE w:val="0"/>
              <w:spacing w:after="0" w:line="240" w:lineRule="auto"/>
              <w:textAlignment w:val="baseline"/>
              <w:rPr>
                <w:rFonts w:ascii="Arial" w:hAnsi="Arial" w:cs="Arial"/>
                <w:sz w:val="24"/>
                <w:szCs w:val="24"/>
                <w:lang w:eastAsia="ar-SA"/>
              </w:rPr>
            </w:pPr>
            <w:r w:rsidRPr="005908CA">
              <w:rPr>
                <w:rFonts w:ascii="Arial" w:hAnsi="Arial" w:cs="Arial"/>
                <w:sz w:val="24"/>
                <w:szCs w:val="24"/>
                <w:lang w:eastAsia="ar-SA"/>
              </w:rPr>
              <w:t>Relazione su attività svolte</w:t>
            </w:r>
          </w:p>
          <w:p w14:paraId="3CAD64B7" w14:textId="77777777" w:rsidR="005609EE" w:rsidRPr="005908CA" w:rsidRDefault="005609EE" w:rsidP="001D1C53">
            <w:pPr>
              <w:numPr>
                <w:ilvl w:val="0"/>
                <w:numId w:val="4"/>
              </w:numPr>
              <w:suppressAutoHyphens/>
              <w:overflowPunct w:val="0"/>
              <w:autoSpaceDE w:val="0"/>
              <w:spacing w:after="0" w:line="240" w:lineRule="auto"/>
              <w:textAlignment w:val="baseline"/>
              <w:rPr>
                <w:rFonts w:ascii="Arial" w:hAnsi="Arial" w:cs="Arial"/>
                <w:sz w:val="24"/>
                <w:szCs w:val="24"/>
                <w:lang w:eastAsia="ar-SA"/>
              </w:rPr>
            </w:pPr>
            <w:r w:rsidRPr="005908CA">
              <w:rPr>
                <w:rFonts w:ascii="Arial" w:hAnsi="Arial" w:cs="Arial"/>
                <w:sz w:val="24"/>
                <w:szCs w:val="24"/>
                <w:lang w:eastAsia="ar-SA"/>
              </w:rPr>
              <w:t>Interrogazioni</w:t>
            </w:r>
          </w:p>
          <w:p w14:paraId="62FD9B84" w14:textId="77777777" w:rsidR="005609EE" w:rsidRPr="005908CA" w:rsidRDefault="005609EE" w:rsidP="001D1C53">
            <w:pPr>
              <w:numPr>
                <w:ilvl w:val="0"/>
                <w:numId w:val="4"/>
              </w:numPr>
              <w:suppressAutoHyphens/>
              <w:overflowPunct w:val="0"/>
              <w:autoSpaceDE w:val="0"/>
              <w:spacing w:after="0" w:line="240" w:lineRule="auto"/>
              <w:textAlignment w:val="baseline"/>
              <w:rPr>
                <w:rFonts w:ascii="Arial" w:hAnsi="Arial" w:cs="Arial"/>
                <w:sz w:val="24"/>
                <w:szCs w:val="24"/>
                <w:lang w:eastAsia="ar-SA"/>
              </w:rPr>
            </w:pPr>
            <w:r w:rsidRPr="005908CA">
              <w:rPr>
                <w:rFonts w:ascii="Arial" w:hAnsi="Arial" w:cs="Arial"/>
                <w:sz w:val="24"/>
                <w:szCs w:val="24"/>
                <w:lang w:eastAsia="ar-SA"/>
              </w:rPr>
              <w:t>Interventi in discussioni</w:t>
            </w:r>
          </w:p>
          <w:p w14:paraId="36440B65" w14:textId="77777777" w:rsidR="005609EE" w:rsidRPr="005908CA" w:rsidRDefault="005609EE" w:rsidP="001D1C53">
            <w:pPr>
              <w:numPr>
                <w:ilvl w:val="0"/>
                <w:numId w:val="4"/>
              </w:numPr>
              <w:suppressAutoHyphens/>
              <w:overflowPunct w:val="0"/>
              <w:autoSpaceDE w:val="0"/>
              <w:spacing w:after="0" w:line="240" w:lineRule="auto"/>
              <w:textAlignment w:val="baseline"/>
              <w:rPr>
                <w:rFonts w:ascii="Arial" w:hAnsi="Arial" w:cs="Arial"/>
                <w:sz w:val="24"/>
                <w:szCs w:val="24"/>
                <w:lang w:eastAsia="ar-SA"/>
              </w:rPr>
            </w:pPr>
            <w:r w:rsidRPr="005908CA">
              <w:rPr>
                <w:rFonts w:ascii="Arial" w:hAnsi="Arial" w:cs="Arial"/>
                <w:sz w:val="24"/>
                <w:szCs w:val="24"/>
                <w:lang w:eastAsia="ar-SA"/>
              </w:rPr>
              <w:t>Dialogo</w:t>
            </w:r>
          </w:p>
          <w:p w14:paraId="6B75DF81" w14:textId="77777777" w:rsidR="005609EE" w:rsidRPr="005908CA" w:rsidRDefault="005609EE" w:rsidP="001D1C53">
            <w:pPr>
              <w:numPr>
                <w:ilvl w:val="0"/>
                <w:numId w:val="4"/>
              </w:numPr>
              <w:suppressAutoHyphens/>
              <w:overflowPunct w:val="0"/>
              <w:autoSpaceDE w:val="0"/>
              <w:spacing w:after="0" w:line="240" w:lineRule="auto"/>
              <w:textAlignment w:val="baseline"/>
              <w:rPr>
                <w:rFonts w:ascii="Arial" w:hAnsi="Arial" w:cs="Arial"/>
                <w:sz w:val="24"/>
                <w:szCs w:val="24"/>
                <w:lang w:eastAsia="ar-SA"/>
              </w:rPr>
            </w:pPr>
            <w:r w:rsidRPr="005908CA">
              <w:rPr>
                <w:rFonts w:ascii="Arial" w:hAnsi="Arial" w:cs="Arial"/>
                <w:sz w:val="24"/>
                <w:szCs w:val="24"/>
                <w:lang w:eastAsia="ar-SA"/>
              </w:rPr>
              <w:t>Conversazioni spontanee e guidate su argomenti di studio e non</w:t>
            </w:r>
          </w:p>
          <w:p w14:paraId="240C5273" w14:textId="77777777" w:rsidR="005609EE" w:rsidRPr="005908CA" w:rsidRDefault="005609EE" w:rsidP="001D1C53">
            <w:pPr>
              <w:spacing w:after="0" w:line="240" w:lineRule="auto"/>
              <w:ind w:left="360"/>
              <w:rPr>
                <w:rFonts w:ascii="Arial" w:hAnsi="Arial" w:cs="Arial"/>
                <w:sz w:val="24"/>
                <w:szCs w:val="24"/>
                <w:lang w:eastAsia="ar-SA"/>
              </w:rPr>
            </w:pPr>
          </w:p>
          <w:p w14:paraId="07C3BF8D" w14:textId="77777777" w:rsidR="005609EE" w:rsidRPr="005908CA" w:rsidRDefault="005609EE" w:rsidP="001D1C53">
            <w:pPr>
              <w:spacing w:after="0" w:line="240" w:lineRule="auto"/>
              <w:ind w:left="360"/>
              <w:rPr>
                <w:rFonts w:ascii="Arial" w:hAnsi="Arial" w:cs="Arial"/>
                <w:sz w:val="24"/>
                <w:szCs w:val="24"/>
                <w:lang w:eastAsia="ar-SA"/>
              </w:rPr>
            </w:pPr>
            <w:r w:rsidRPr="005908CA">
              <w:rPr>
                <w:rFonts w:ascii="Arial" w:hAnsi="Arial" w:cs="Arial"/>
                <w:sz w:val="24"/>
                <w:szCs w:val="24"/>
                <w:lang w:eastAsia="ar-SA"/>
              </w:rPr>
              <w:t>ALTRI TIPI DI PROVE:</w:t>
            </w:r>
          </w:p>
          <w:p w14:paraId="11860F22" w14:textId="4511621D" w:rsidR="007F5587" w:rsidRDefault="007F5587">
            <w:r>
              <w:rPr>
                <w:rFonts w:ascii="Arial" w:hAnsi="Arial" w:cs="Arial"/>
                <w:sz w:val="24"/>
                <w:szCs w:val="24"/>
                <w:lang w:eastAsia="ar-SA"/>
              </w:rPr>
              <w:t>___________________________________</w:t>
            </w:r>
          </w:p>
          <w:p w14:paraId="556914B9" w14:textId="3B4CEF53" w:rsidR="007F5587" w:rsidRPr="005908CA" w:rsidRDefault="007F5587" w:rsidP="007F5587">
            <w:pPr>
              <w:pBdr>
                <w:bottom w:val="single" w:sz="8" w:space="2" w:color="000000"/>
              </w:pBdr>
              <w:spacing w:after="0" w:line="240" w:lineRule="auto"/>
              <w:rPr>
                <w:rFonts w:ascii="Arial" w:hAnsi="Arial" w:cs="Arial"/>
                <w:sz w:val="24"/>
                <w:szCs w:val="24"/>
                <w:lang w:eastAsia="ar-SA"/>
              </w:rPr>
            </w:pPr>
          </w:p>
          <w:p w14:paraId="19DFBCBA" w14:textId="77777777" w:rsidR="005609EE" w:rsidRPr="005908CA" w:rsidRDefault="005609EE" w:rsidP="001D1C53">
            <w:pPr>
              <w:spacing w:after="0" w:line="240" w:lineRule="auto"/>
              <w:ind w:left="360"/>
              <w:rPr>
                <w:rFonts w:ascii="Arial" w:hAnsi="Arial" w:cs="Arial"/>
                <w:sz w:val="24"/>
                <w:szCs w:val="24"/>
                <w:lang w:eastAsia="ar-SA"/>
              </w:rPr>
            </w:pPr>
          </w:p>
        </w:tc>
      </w:tr>
    </w:tbl>
    <w:p w14:paraId="44113EA1" w14:textId="77777777" w:rsidR="005609EE" w:rsidRPr="005908CA" w:rsidRDefault="005609EE" w:rsidP="005609EE">
      <w:pPr>
        <w:suppressAutoHyphens/>
        <w:spacing w:after="0" w:line="240" w:lineRule="auto"/>
        <w:rPr>
          <w:rFonts w:ascii="Arial" w:hAnsi="Arial" w:cs="Arial"/>
          <w:b/>
          <w:sz w:val="24"/>
          <w:szCs w:val="24"/>
          <w:lang w:eastAsia="ar-SA"/>
        </w:rPr>
      </w:pPr>
    </w:p>
    <w:p w14:paraId="649C9036" w14:textId="77777777" w:rsidR="005609EE" w:rsidRPr="005908CA" w:rsidRDefault="005609EE" w:rsidP="005609EE">
      <w:pPr>
        <w:suppressAutoHyphens/>
        <w:spacing w:after="0" w:line="240" w:lineRule="auto"/>
        <w:rPr>
          <w:rFonts w:ascii="Arial" w:hAnsi="Arial" w:cs="Arial"/>
          <w:b/>
          <w:sz w:val="24"/>
          <w:szCs w:val="24"/>
          <w:lang w:eastAsia="ar-SA"/>
        </w:rPr>
      </w:pPr>
    </w:p>
    <w:p w14:paraId="65554CC5" w14:textId="77777777" w:rsidR="005609EE" w:rsidRPr="005908CA" w:rsidRDefault="005609EE" w:rsidP="005609EE">
      <w:pPr>
        <w:suppressAutoHyphens/>
        <w:spacing w:after="0" w:line="240" w:lineRule="auto"/>
        <w:rPr>
          <w:rFonts w:ascii="Arial" w:hAnsi="Arial" w:cs="Arial"/>
          <w:b/>
          <w:sz w:val="24"/>
          <w:szCs w:val="24"/>
          <w:lang w:eastAsia="ar-SA"/>
        </w:rPr>
      </w:pPr>
      <w:r w:rsidRPr="005908CA">
        <w:rPr>
          <w:rFonts w:ascii="Arial" w:hAnsi="Arial" w:cs="Arial"/>
          <w:b/>
          <w:sz w:val="24"/>
          <w:szCs w:val="24"/>
          <w:lang w:eastAsia="ar-SA"/>
        </w:rPr>
        <w:t>VALUTAZIONE</w:t>
      </w:r>
    </w:p>
    <w:p w14:paraId="146F03A7" w14:textId="77777777" w:rsidR="005609EE" w:rsidRPr="005908CA" w:rsidRDefault="005609EE" w:rsidP="005609EE">
      <w:pPr>
        <w:suppressAutoHyphens/>
        <w:spacing w:after="0" w:line="240" w:lineRule="auto"/>
        <w:rPr>
          <w:rFonts w:ascii="Arial" w:hAnsi="Arial" w:cs="Arial"/>
          <w:sz w:val="24"/>
          <w:szCs w:val="24"/>
          <w:lang w:eastAsia="ar-SA"/>
        </w:rPr>
      </w:pPr>
    </w:p>
    <w:p w14:paraId="01EBC83B" w14:textId="77777777" w:rsidR="00BD000F" w:rsidRDefault="00BD000F" w:rsidP="00BD000F">
      <w:pPr>
        <w:suppressAutoHyphens/>
        <w:spacing w:after="0" w:line="360" w:lineRule="auto"/>
        <w:jc w:val="both"/>
        <w:rPr>
          <w:rFonts w:ascii="Arial" w:hAnsi="Arial" w:cs="Arial"/>
          <w:sz w:val="20"/>
          <w:szCs w:val="20"/>
          <w:lang w:eastAsia="ar-SA"/>
        </w:rPr>
      </w:pPr>
      <w:r w:rsidRPr="00A50074">
        <w:rPr>
          <w:rFonts w:ascii="Arial" w:hAnsi="Arial" w:cs="Arial"/>
          <w:sz w:val="20"/>
          <w:szCs w:val="20"/>
          <w:lang w:eastAsia="ar-SA"/>
        </w:rPr>
        <w:t>Al fine di valutare il percorso formativo, si avvierà un’azione costante di registrazione delle attività svolte, dei progressi ottenuti o meno da parte del singolo allievo, dai gruppi o dal gruppo classe. Saranno presi in considerazione gli interessi manifestati, l’atteggiamento verso lo studio, le più generali dinamiche relazionali degli alunni, il grado di autonomia nell’affrontare e risolvere i problemi, le doti di riflessione e la capacità di analisi critica. La valutazione, inoltre, sarà intesa come modalità di verifica del processo di insegnamento/apprendimento per l’eventuale revisione e riprogettazione. Nel valutare l’alunno, si terrà conto non solo dell’acquisizione dei contenuti proposti ma di tutti quei fattori che incidono sul processo di apprendimento e di formazione (interesse, impegno, abilità operative, applicazione, partecipazione, motivazione, socializzazione …).</w:t>
      </w:r>
    </w:p>
    <w:p w14:paraId="7E677463" w14:textId="20514322" w:rsidR="001C46DB" w:rsidRDefault="001C46DB" w:rsidP="001C46DB">
      <w:pPr>
        <w:suppressAutoHyphens/>
        <w:spacing w:after="0" w:line="360" w:lineRule="auto"/>
        <w:jc w:val="both"/>
        <w:rPr>
          <w:rFonts w:ascii="Arial" w:hAnsi="Arial" w:cs="Arial"/>
          <w:sz w:val="20"/>
          <w:szCs w:val="20"/>
          <w:lang w:eastAsia="ar-SA"/>
        </w:rPr>
      </w:pPr>
      <w:r>
        <w:rPr>
          <w:rFonts w:ascii="Arial" w:hAnsi="Arial" w:cs="Arial"/>
          <w:sz w:val="20"/>
          <w:szCs w:val="20"/>
          <w:lang w:eastAsia="ar-SA"/>
        </w:rPr>
        <w:t xml:space="preserve">In </w:t>
      </w:r>
      <w:r w:rsidRPr="00F251FB">
        <w:rPr>
          <w:rFonts w:ascii="Arial" w:hAnsi="Arial" w:cs="Arial"/>
          <w:sz w:val="20"/>
          <w:szCs w:val="20"/>
          <w:lang w:eastAsia="ar-SA"/>
        </w:rPr>
        <w:t>linea con quanto dettagliato nel Piano scolastico per la Didattica Digitale Integra</w:t>
      </w:r>
      <w:r>
        <w:rPr>
          <w:rFonts w:ascii="Arial" w:hAnsi="Arial" w:cs="Arial"/>
          <w:sz w:val="20"/>
          <w:szCs w:val="20"/>
          <w:lang w:eastAsia="ar-SA"/>
        </w:rPr>
        <w:t>ta</w:t>
      </w:r>
      <w:r w:rsidRPr="00F251FB">
        <w:rPr>
          <w:rFonts w:ascii="Arial" w:hAnsi="Arial" w:cs="Arial"/>
          <w:sz w:val="20"/>
          <w:szCs w:val="20"/>
          <w:lang w:eastAsia="ar-SA"/>
        </w:rPr>
        <w:t xml:space="preserve"> e nell’“Art. 10 - Criteri di valutazione degli apprendimenti” del Regolamento della DDI adottato dall’Istituto, anche la valutazione nella Didattica Digitale Integrata seguirà i criteri della valutazione degli apprendimenti definiti nel PTOF. In particolare, sono distinte le valutazioni formative svolte in itinere dai Docenti, anche attraverso semplici feedback orali o scritti, le valutazioni sommative al termine di uno o più moduli didattici o unità didattiche, e le valutazioni intermedie e finali realizzate in sede di scrutinio.</w:t>
      </w:r>
    </w:p>
    <w:p w14:paraId="61E8FA9D" w14:textId="77777777" w:rsidR="001C46DB" w:rsidRPr="00A50074" w:rsidRDefault="001C46DB" w:rsidP="001C46DB">
      <w:pPr>
        <w:suppressAutoHyphens/>
        <w:spacing w:after="0" w:line="360" w:lineRule="auto"/>
        <w:jc w:val="both"/>
        <w:rPr>
          <w:rFonts w:ascii="Arial" w:hAnsi="Arial" w:cs="Arial"/>
          <w:sz w:val="20"/>
          <w:szCs w:val="20"/>
          <w:lang w:eastAsia="ar-SA"/>
        </w:rPr>
      </w:pPr>
      <w:bookmarkStart w:id="0" w:name="_Hlk116640811"/>
      <w:r w:rsidRPr="001D1C53">
        <w:rPr>
          <w:rFonts w:ascii="Arial" w:hAnsi="Arial" w:cs="Arial"/>
          <w:sz w:val="20"/>
          <w:szCs w:val="20"/>
          <w:lang w:eastAsia="ar-SA"/>
        </w:rPr>
        <w:t xml:space="preserve">Per gli Studenti con Bisogni Educativi Speciali </w:t>
      </w:r>
      <w:r>
        <w:rPr>
          <w:rFonts w:ascii="Arial" w:hAnsi="Arial" w:cs="Arial"/>
          <w:sz w:val="20"/>
          <w:szCs w:val="20"/>
          <w:lang w:eastAsia="ar-SA"/>
        </w:rPr>
        <w:t xml:space="preserve">la valutazione </w:t>
      </w:r>
      <w:r w:rsidRPr="001D1C53">
        <w:rPr>
          <w:rFonts w:ascii="Arial" w:hAnsi="Arial" w:cs="Arial"/>
          <w:sz w:val="20"/>
          <w:szCs w:val="20"/>
          <w:lang w:eastAsia="ar-SA"/>
        </w:rPr>
        <w:t>tiene conto dei criteri e degli strumenti definiti e concordati nei Piani Didattici Personalizzati e nei Piani Educativi Individualizzati.</w:t>
      </w:r>
    </w:p>
    <w:bookmarkEnd w:id="0"/>
    <w:p w14:paraId="79AE57DE" w14:textId="77777777" w:rsidR="00716C8E" w:rsidRPr="00A50074" w:rsidRDefault="00716C8E" w:rsidP="00BD000F">
      <w:pPr>
        <w:suppressAutoHyphens/>
        <w:spacing w:after="0" w:line="360" w:lineRule="auto"/>
        <w:jc w:val="both"/>
        <w:rPr>
          <w:rFonts w:ascii="Arial" w:hAnsi="Arial" w:cs="Arial"/>
          <w:sz w:val="20"/>
          <w:szCs w:val="20"/>
          <w:lang w:eastAsia="ar-SA"/>
        </w:rPr>
      </w:pPr>
    </w:p>
    <w:p w14:paraId="7243DAEF" w14:textId="77777777" w:rsidR="005609EE" w:rsidRPr="007F5587" w:rsidRDefault="005609EE" w:rsidP="005609EE">
      <w:pPr>
        <w:suppressAutoHyphens/>
        <w:spacing w:after="0" w:line="360" w:lineRule="auto"/>
        <w:jc w:val="both"/>
        <w:rPr>
          <w:rFonts w:ascii="Arial" w:hAnsi="Arial" w:cs="Arial"/>
          <w:sz w:val="20"/>
          <w:szCs w:val="20"/>
          <w:lang w:eastAsia="ar-SA"/>
        </w:rPr>
      </w:pPr>
      <w:r w:rsidRPr="007F5587">
        <w:rPr>
          <w:rFonts w:ascii="Arial" w:hAnsi="Arial" w:cs="Arial"/>
          <w:sz w:val="20"/>
          <w:szCs w:val="20"/>
          <w:lang w:eastAsia="ar-SA"/>
        </w:rPr>
        <w:t>Si allegano le progettazioni disciplinari.</w:t>
      </w:r>
    </w:p>
    <w:p w14:paraId="30330833" w14:textId="21A4EC81" w:rsidR="005609EE" w:rsidRPr="007F5587" w:rsidRDefault="005609EE" w:rsidP="005609EE">
      <w:pPr>
        <w:suppressAutoHyphens/>
        <w:spacing w:after="0" w:line="360" w:lineRule="auto"/>
        <w:ind w:left="7080" w:firstLine="708"/>
        <w:rPr>
          <w:rFonts w:ascii="Arial" w:hAnsi="Arial" w:cs="Arial"/>
          <w:sz w:val="20"/>
          <w:szCs w:val="20"/>
          <w:lang w:eastAsia="ar-SA"/>
        </w:rPr>
      </w:pPr>
      <w:r w:rsidRPr="007F5587">
        <w:rPr>
          <w:rFonts w:ascii="Arial" w:hAnsi="Arial" w:cs="Arial"/>
          <w:sz w:val="20"/>
          <w:szCs w:val="20"/>
          <w:lang w:eastAsia="ar-SA"/>
        </w:rPr>
        <w:t>I</w:t>
      </w:r>
      <w:r w:rsidR="00716C8E" w:rsidRPr="007F5587">
        <w:rPr>
          <w:rFonts w:ascii="Arial" w:hAnsi="Arial" w:cs="Arial"/>
          <w:sz w:val="20"/>
          <w:szCs w:val="20"/>
          <w:lang w:eastAsia="ar-SA"/>
        </w:rPr>
        <w:t>/Le</w:t>
      </w:r>
      <w:r w:rsidRPr="007F5587">
        <w:rPr>
          <w:rFonts w:ascii="Arial" w:hAnsi="Arial" w:cs="Arial"/>
          <w:sz w:val="20"/>
          <w:szCs w:val="20"/>
          <w:lang w:eastAsia="ar-SA"/>
        </w:rPr>
        <w:t xml:space="preserve"> Docenti</w:t>
      </w:r>
    </w:p>
    <w:p w14:paraId="6FCA6320" w14:textId="77777777" w:rsidR="00716C8E" w:rsidRDefault="00716C8E">
      <w:pPr>
        <w:spacing w:after="160" w:line="259" w:lineRule="auto"/>
        <w:rPr>
          <w:rFonts w:ascii="Arial" w:hAnsi="Arial" w:cs="Arial"/>
          <w:sz w:val="28"/>
          <w:szCs w:val="24"/>
          <w:lang w:eastAsia="ar-SA"/>
        </w:rPr>
      </w:pPr>
      <w:r>
        <w:rPr>
          <w:rFonts w:ascii="Arial" w:hAnsi="Arial" w:cs="Arial"/>
          <w:sz w:val="28"/>
          <w:szCs w:val="24"/>
          <w:lang w:eastAsia="ar-SA"/>
        </w:rPr>
        <w:br w:type="page"/>
      </w:r>
    </w:p>
    <w:p w14:paraId="57E060BA" w14:textId="7CC6353D" w:rsidR="005609EE" w:rsidRPr="007F5587" w:rsidRDefault="001E7EB2" w:rsidP="007F5587">
      <w:pPr>
        <w:tabs>
          <w:tab w:val="left" w:pos="540"/>
        </w:tabs>
        <w:suppressAutoHyphens/>
        <w:autoSpaceDE w:val="0"/>
        <w:spacing w:before="120" w:after="120" w:line="360" w:lineRule="auto"/>
        <w:jc w:val="center"/>
        <w:rPr>
          <w:rFonts w:ascii="Arial" w:hAnsi="Arial" w:cs="Arial"/>
          <w:b/>
          <w:color w:val="000000"/>
          <w:lang w:eastAsia="ar-SA"/>
        </w:rPr>
      </w:pPr>
      <w:r w:rsidRPr="007F5587">
        <w:rPr>
          <w:rFonts w:ascii="Arial" w:hAnsi="Arial" w:cs="Arial"/>
          <w:b/>
          <w:color w:val="000000"/>
          <w:lang w:eastAsia="ar-SA"/>
        </w:rPr>
        <w:lastRenderedPageBreak/>
        <w:t>SCHEMA PER LE PROGRAMMAZIONI DISCIPLINARI ANNUALI</w:t>
      </w:r>
      <w:r w:rsidRPr="007F5587">
        <w:rPr>
          <w:rFonts w:ascii="Arial" w:hAnsi="Arial" w:cs="Arial"/>
          <w:lang w:eastAsia="ar-SA"/>
        </w:rPr>
        <w:t xml:space="preserve"> </w:t>
      </w:r>
      <w:r w:rsidRPr="007F5587">
        <w:rPr>
          <w:rFonts w:ascii="Arial" w:hAnsi="Arial" w:cs="Arial"/>
          <w:b/>
          <w:color w:val="000000"/>
          <w:lang w:eastAsia="ar-SA"/>
        </w:rPr>
        <w:t xml:space="preserve">IN RELAZIONE AL </w:t>
      </w:r>
      <w:hyperlink r:id="rId11" w:history="1">
        <w:r w:rsidR="007F5587" w:rsidRPr="007F5587">
          <w:rPr>
            <w:rStyle w:val="Collegamentoipertestuale"/>
            <w:rFonts w:ascii="Arial" w:hAnsi="Arial" w:cs="Arial"/>
            <w:b/>
            <w:lang w:eastAsia="ar-SA"/>
          </w:rPr>
          <w:t>CURRICOLO VERTICALE DEL NOSTRO ISTITUTO</w:t>
        </w:r>
      </w:hyperlink>
      <w:r w:rsidR="007F5587" w:rsidRPr="007F5587">
        <w:rPr>
          <w:rFonts w:ascii="Arial" w:hAnsi="Arial" w:cs="Arial"/>
          <w:b/>
          <w:color w:val="000000"/>
          <w:lang w:eastAsia="ar-SA"/>
        </w:rPr>
        <w:t xml:space="preserve"> </w:t>
      </w:r>
      <w:r w:rsidR="007F5587" w:rsidRPr="007F5587">
        <w:rPr>
          <w:rFonts w:ascii="Arial" w:hAnsi="Arial" w:cs="Arial"/>
          <w:bCs/>
          <w:i/>
          <w:iCs/>
          <w:color w:val="000000"/>
          <w:lang w:eastAsia="ar-SA"/>
        </w:rPr>
        <w:t>(clicca sul link per visualizzarlo)</w:t>
      </w:r>
    </w:p>
    <w:tbl>
      <w:tblPr>
        <w:tblpPr w:leftFromText="141" w:rightFromText="141" w:vertAnchor="text" w:horzAnchor="margin" w:tblpY="3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4480"/>
      </w:tblGrid>
      <w:tr w:rsidR="005609EE" w:rsidRPr="007F5587" w14:paraId="46C75B3F" w14:textId="77777777" w:rsidTr="003751AF">
        <w:tc>
          <w:tcPr>
            <w:tcW w:w="9862" w:type="dxa"/>
            <w:gridSpan w:val="2"/>
            <w:shd w:val="clear" w:color="auto" w:fill="auto"/>
          </w:tcPr>
          <w:p w14:paraId="55EBA4F3" w14:textId="77777777" w:rsidR="005609EE" w:rsidRPr="007F5587" w:rsidRDefault="005609EE" w:rsidP="007F5587">
            <w:pPr>
              <w:spacing w:after="0" w:line="240" w:lineRule="auto"/>
              <w:jc w:val="center"/>
              <w:rPr>
                <w:rFonts w:ascii="Arial" w:hAnsi="Arial" w:cs="Arial"/>
                <w:b/>
                <w:bCs/>
                <w:shd w:val="clear" w:color="auto" w:fill="E6E6E6"/>
                <w:lang w:eastAsia="ar-SA"/>
              </w:rPr>
            </w:pPr>
            <w:bookmarkStart w:id="1" w:name="_Hlk85211957"/>
          </w:p>
          <w:p w14:paraId="4C23CEE6" w14:textId="77777777" w:rsidR="005609EE" w:rsidRPr="007F5587" w:rsidRDefault="005609EE" w:rsidP="007F5587">
            <w:pPr>
              <w:spacing w:after="0" w:line="240" w:lineRule="auto"/>
              <w:jc w:val="center"/>
              <w:rPr>
                <w:rFonts w:ascii="Arial" w:hAnsi="Arial" w:cs="Arial"/>
                <w:b/>
                <w:bCs/>
                <w:shd w:val="clear" w:color="auto" w:fill="E6E6E6"/>
                <w:lang w:eastAsia="ar-SA"/>
              </w:rPr>
            </w:pPr>
            <w:r w:rsidRPr="007F5587">
              <w:rPr>
                <w:rFonts w:ascii="Arial" w:hAnsi="Arial" w:cs="Arial"/>
                <w:b/>
                <w:bCs/>
                <w:shd w:val="clear" w:color="auto" w:fill="E6E6E6"/>
                <w:lang w:eastAsia="ar-SA"/>
              </w:rPr>
              <w:t>TRAGUARDI PER LO SVILUPPO DELLE COMPETENZE</w:t>
            </w:r>
          </w:p>
          <w:p w14:paraId="14C5387B" w14:textId="77777777" w:rsidR="005609EE" w:rsidRPr="007F5587" w:rsidRDefault="005609EE" w:rsidP="007F5587">
            <w:pPr>
              <w:spacing w:after="0" w:line="240" w:lineRule="auto"/>
              <w:jc w:val="center"/>
              <w:rPr>
                <w:rFonts w:ascii="Arial" w:hAnsi="Arial" w:cs="Arial"/>
                <w:b/>
                <w:bCs/>
                <w:shd w:val="clear" w:color="auto" w:fill="E6E6E6"/>
                <w:lang w:eastAsia="ar-SA"/>
              </w:rPr>
            </w:pPr>
          </w:p>
          <w:p w14:paraId="6D1481E0" w14:textId="77777777" w:rsidR="005609EE" w:rsidRPr="007F5587" w:rsidRDefault="005609EE" w:rsidP="001D1C53">
            <w:pPr>
              <w:spacing w:after="0" w:line="240" w:lineRule="auto"/>
              <w:rPr>
                <w:rFonts w:ascii="Arial" w:hAnsi="Arial" w:cs="Arial"/>
                <w:b/>
                <w:bCs/>
                <w:shd w:val="clear" w:color="auto" w:fill="E6E6E6"/>
                <w:lang w:eastAsia="ar-SA"/>
              </w:rPr>
            </w:pPr>
          </w:p>
        </w:tc>
      </w:tr>
      <w:tr w:rsidR="003751AF" w:rsidRPr="007F5587" w14:paraId="78566486" w14:textId="77777777" w:rsidTr="003751AF">
        <w:tc>
          <w:tcPr>
            <w:tcW w:w="5382" w:type="dxa"/>
            <w:tcBorders>
              <w:bottom w:val="single" w:sz="4" w:space="0" w:color="auto"/>
            </w:tcBorders>
            <w:shd w:val="clear" w:color="auto" w:fill="auto"/>
          </w:tcPr>
          <w:p w14:paraId="6685CB28" w14:textId="7C544539" w:rsidR="003751AF" w:rsidRPr="007F5587" w:rsidRDefault="003751AF" w:rsidP="001D1C53">
            <w:pPr>
              <w:spacing w:after="0" w:line="240" w:lineRule="auto"/>
              <w:jc w:val="center"/>
              <w:rPr>
                <w:rFonts w:ascii="Arial" w:hAnsi="Arial" w:cs="Arial"/>
                <w:b/>
                <w:bCs/>
                <w:shd w:val="clear" w:color="auto" w:fill="E6E6E6"/>
                <w:lang w:eastAsia="ar-SA"/>
              </w:rPr>
            </w:pPr>
            <w:r>
              <w:rPr>
                <w:rFonts w:ascii="Arial" w:hAnsi="Arial" w:cs="Arial"/>
                <w:b/>
                <w:bCs/>
                <w:shd w:val="clear" w:color="auto" w:fill="E6E6E6"/>
                <w:lang w:eastAsia="ar-SA"/>
              </w:rPr>
              <w:t>ABILITA’</w:t>
            </w:r>
          </w:p>
        </w:tc>
        <w:tc>
          <w:tcPr>
            <w:tcW w:w="4480" w:type="dxa"/>
            <w:tcBorders>
              <w:bottom w:val="single" w:sz="4" w:space="0" w:color="auto"/>
            </w:tcBorders>
            <w:shd w:val="clear" w:color="auto" w:fill="auto"/>
          </w:tcPr>
          <w:p w14:paraId="35CF9A12" w14:textId="24AF5E2D" w:rsidR="003751AF" w:rsidRPr="007F5587" w:rsidRDefault="003751AF" w:rsidP="001D1C53">
            <w:pPr>
              <w:spacing w:after="0" w:line="240" w:lineRule="auto"/>
              <w:jc w:val="center"/>
              <w:rPr>
                <w:rFonts w:ascii="Arial" w:hAnsi="Arial" w:cs="Arial"/>
                <w:b/>
                <w:bCs/>
                <w:shd w:val="clear" w:color="auto" w:fill="E6E6E6"/>
                <w:lang w:eastAsia="ar-SA"/>
              </w:rPr>
            </w:pPr>
            <w:r w:rsidRPr="007F5587">
              <w:rPr>
                <w:rFonts w:ascii="Arial" w:hAnsi="Arial" w:cs="Arial"/>
                <w:b/>
                <w:bCs/>
                <w:shd w:val="clear" w:color="auto" w:fill="E6E6E6"/>
                <w:lang w:eastAsia="ar-SA"/>
              </w:rPr>
              <w:t>CON</w:t>
            </w:r>
            <w:r>
              <w:rPr>
                <w:rFonts w:ascii="Arial" w:hAnsi="Arial" w:cs="Arial"/>
                <w:b/>
                <w:bCs/>
                <w:shd w:val="clear" w:color="auto" w:fill="E6E6E6"/>
                <w:lang w:eastAsia="ar-SA"/>
              </w:rPr>
              <w:t>OSCENZE</w:t>
            </w:r>
          </w:p>
        </w:tc>
      </w:tr>
      <w:tr w:rsidR="003751AF" w:rsidRPr="007F5587" w14:paraId="76D52673" w14:textId="77777777" w:rsidTr="003751AF">
        <w:tc>
          <w:tcPr>
            <w:tcW w:w="5382" w:type="dxa"/>
            <w:tcBorders>
              <w:bottom w:val="single" w:sz="4" w:space="0" w:color="auto"/>
            </w:tcBorders>
            <w:shd w:val="clear" w:color="auto" w:fill="auto"/>
          </w:tcPr>
          <w:p w14:paraId="2E0F2896" w14:textId="77777777" w:rsidR="003751AF" w:rsidRPr="007F5587" w:rsidRDefault="003751AF" w:rsidP="001D1C53">
            <w:pPr>
              <w:widowControl w:val="0"/>
              <w:spacing w:after="0" w:line="240" w:lineRule="auto"/>
              <w:ind w:left="360"/>
              <w:contextualSpacing/>
              <w:jc w:val="both"/>
              <w:rPr>
                <w:rFonts w:ascii="Arial" w:hAnsi="Arial" w:cs="Arial"/>
                <w:b/>
                <w:bCs/>
                <w:shd w:val="clear" w:color="auto" w:fill="E6E6E6"/>
                <w:lang w:eastAsia="ar-SA"/>
              </w:rPr>
            </w:pPr>
          </w:p>
          <w:p w14:paraId="1694D19F" w14:textId="77777777" w:rsidR="003751AF" w:rsidRPr="007F5587" w:rsidRDefault="003751AF" w:rsidP="001D1C53">
            <w:pPr>
              <w:widowControl w:val="0"/>
              <w:spacing w:after="0" w:line="240" w:lineRule="auto"/>
              <w:ind w:left="360"/>
              <w:contextualSpacing/>
              <w:jc w:val="both"/>
              <w:rPr>
                <w:rFonts w:ascii="Arial" w:hAnsi="Arial" w:cs="Arial"/>
                <w:b/>
                <w:bCs/>
                <w:shd w:val="clear" w:color="auto" w:fill="E6E6E6"/>
                <w:lang w:eastAsia="ar-SA"/>
              </w:rPr>
            </w:pPr>
          </w:p>
          <w:p w14:paraId="663A6D0B" w14:textId="77777777" w:rsidR="003751AF" w:rsidRPr="007F5587" w:rsidRDefault="003751AF" w:rsidP="001D1C53">
            <w:pPr>
              <w:widowControl w:val="0"/>
              <w:spacing w:after="0" w:line="240" w:lineRule="auto"/>
              <w:ind w:left="360"/>
              <w:contextualSpacing/>
              <w:jc w:val="both"/>
              <w:rPr>
                <w:rFonts w:ascii="Arial" w:hAnsi="Arial" w:cs="Arial"/>
                <w:b/>
                <w:bCs/>
                <w:shd w:val="clear" w:color="auto" w:fill="E6E6E6"/>
                <w:lang w:eastAsia="ar-SA"/>
              </w:rPr>
            </w:pPr>
          </w:p>
          <w:p w14:paraId="6A76263F" w14:textId="77777777" w:rsidR="003751AF" w:rsidRPr="007F5587" w:rsidRDefault="003751AF" w:rsidP="001D1C53">
            <w:pPr>
              <w:widowControl w:val="0"/>
              <w:spacing w:after="0" w:line="240" w:lineRule="auto"/>
              <w:ind w:left="360"/>
              <w:contextualSpacing/>
              <w:jc w:val="both"/>
              <w:rPr>
                <w:rFonts w:ascii="Arial" w:hAnsi="Arial" w:cs="Arial"/>
                <w:b/>
                <w:bCs/>
                <w:shd w:val="clear" w:color="auto" w:fill="E6E6E6"/>
                <w:lang w:eastAsia="ar-SA"/>
              </w:rPr>
            </w:pPr>
          </w:p>
          <w:p w14:paraId="51A62444" w14:textId="77777777" w:rsidR="003751AF" w:rsidRPr="007F5587" w:rsidRDefault="003751AF" w:rsidP="001D1C53">
            <w:pPr>
              <w:widowControl w:val="0"/>
              <w:spacing w:after="0" w:line="240" w:lineRule="auto"/>
              <w:ind w:left="360"/>
              <w:contextualSpacing/>
              <w:jc w:val="both"/>
              <w:rPr>
                <w:rFonts w:ascii="Arial" w:hAnsi="Arial" w:cs="Arial"/>
                <w:b/>
                <w:bCs/>
                <w:shd w:val="clear" w:color="auto" w:fill="E6E6E6"/>
                <w:lang w:eastAsia="ar-SA"/>
              </w:rPr>
            </w:pPr>
          </w:p>
          <w:p w14:paraId="6DCA1553" w14:textId="77777777" w:rsidR="003751AF" w:rsidRPr="007F5587" w:rsidRDefault="003751AF" w:rsidP="001D1C53">
            <w:pPr>
              <w:widowControl w:val="0"/>
              <w:spacing w:after="0" w:line="240" w:lineRule="auto"/>
              <w:ind w:left="360"/>
              <w:contextualSpacing/>
              <w:jc w:val="both"/>
              <w:rPr>
                <w:rFonts w:ascii="Arial" w:hAnsi="Arial" w:cs="Arial"/>
                <w:b/>
                <w:bCs/>
                <w:shd w:val="clear" w:color="auto" w:fill="E6E6E6"/>
                <w:lang w:eastAsia="ar-SA"/>
              </w:rPr>
            </w:pPr>
          </w:p>
          <w:p w14:paraId="6BAE2754" w14:textId="77777777" w:rsidR="003751AF" w:rsidRPr="007F5587" w:rsidRDefault="003751AF" w:rsidP="001D1C53">
            <w:pPr>
              <w:spacing w:after="0" w:line="240" w:lineRule="auto"/>
              <w:rPr>
                <w:rFonts w:ascii="Arial" w:hAnsi="Arial" w:cs="Arial"/>
                <w:b/>
                <w:bCs/>
                <w:shd w:val="clear" w:color="auto" w:fill="E6E6E6"/>
                <w:lang w:eastAsia="ar-SA"/>
              </w:rPr>
            </w:pPr>
          </w:p>
        </w:tc>
        <w:tc>
          <w:tcPr>
            <w:tcW w:w="4480" w:type="dxa"/>
            <w:tcBorders>
              <w:bottom w:val="single" w:sz="4" w:space="0" w:color="auto"/>
            </w:tcBorders>
            <w:shd w:val="clear" w:color="auto" w:fill="auto"/>
          </w:tcPr>
          <w:p w14:paraId="1327BEF3" w14:textId="77777777" w:rsidR="003751AF" w:rsidRPr="007F5587" w:rsidRDefault="003751AF" w:rsidP="001D1C53">
            <w:pPr>
              <w:spacing w:after="0" w:line="240" w:lineRule="auto"/>
              <w:rPr>
                <w:rFonts w:ascii="Arial" w:hAnsi="Arial" w:cs="Arial"/>
                <w:b/>
                <w:bCs/>
                <w:shd w:val="clear" w:color="auto" w:fill="E6E6E6"/>
                <w:lang w:eastAsia="ar-SA"/>
              </w:rPr>
            </w:pPr>
          </w:p>
        </w:tc>
      </w:tr>
      <w:bookmarkEnd w:id="1"/>
    </w:tbl>
    <w:p w14:paraId="6A30F021" w14:textId="77777777" w:rsidR="005609EE" w:rsidRPr="005908CA" w:rsidRDefault="005609EE" w:rsidP="007F5587">
      <w:pPr>
        <w:suppressAutoHyphens/>
        <w:spacing w:after="0" w:line="360" w:lineRule="auto"/>
        <w:ind w:left="7080" w:firstLine="708"/>
        <w:jc w:val="center"/>
        <w:rPr>
          <w:rFonts w:ascii="Arial" w:hAnsi="Arial" w:cs="Arial"/>
          <w:sz w:val="24"/>
          <w:szCs w:val="24"/>
          <w:lang w:eastAsia="ar-SA"/>
        </w:rPr>
      </w:pPr>
    </w:p>
    <w:p w14:paraId="7279009F" w14:textId="77777777" w:rsidR="005609EE" w:rsidRPr="005908CA" w:rsidRDefault="005609EE" w:rsidP="005609EE">
      <w:pPr>
        <w:suppressAutoHyphens/>
        <w:spacing w:after="0" w:line="360" w:lineRule="auto"/>
        <w:ind w:left="7080" w:firstLine="708"/>
        <w:rPr>
          <w:rFonts w:ascii="Arial" w:hAnsi="Arial" w:cs="Arial"/>
          <w:sz w:val="24"/>
          <w:szCs w:val="24"/>
          <w:lang w:eastAsia="ar-SA"/>
        </w:rPr>
      </w:pPr>
    </w:p>
    <w:p w14:paraId="0F517612" w14:textId="3B819A29" w:rsidR="00716C8E" w:rsidRDefault="00716C8E">
      <w:pPr>
        <w:spacing w:after="160" w:line="259" w:lineRule="auto"/>
        <w:rPr>
          <w:rFonts w:ascii="Arial" w:hAnsi="Arial" w:cs="Arial"/>
          <w:b/>
          <w:bCs/>
          <w:color w:val="000000"/>
          <w:sz w:val="28"/>
          <w:szCs w:val="28"/>
          <w:lang w:eastAsia="ar-SA"/>
        </w:rPr>
      </w:pPr>
    </w:p>
    <w:sectPr w:rsidR="00716C8E" w:rsidSect="009566ED">
      <w:pgSz w:w="11906" w:h="16838"/>
      <w:pgMar w:top="851" w:right="1134" w:bottom="1134"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Gill Sans MT Condensed">
    <w:panose1 w:val="020B0506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0"/>
        </w:tabs>
        <w:ind w:left="576" w:hanging="576"/>
      </w:pPr>
      <w:rPr>
        <w:rFonts w:ascii="Courier New" w:hAnsi="Courier New" w:cs="Arial"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o"/>
      <w:lvlJc w:val="left"/>
      <w:pPr>
        <w:tabs>
          <w:tab w:val="num" w:pos="781"/>
        </w:tabs>
        <w:ind w:left="781" w:hanging="360"/>
      </w:pPr>
      <w:rPr>
        <w:rFonts w:ascii="Courier New" w:hAnsi="Courier New" w:cs="Arial" w:hint="default"/>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Times New Roman" w:hAnsi="Times New Roman" w:cs="Symbol" w:hint="default"/>
      </w:rPr>
    </w:lvl>
  </w:abstractNum>
  <w:abstractNum w:abstractNumId="4" w15:restartNumberingAfterBreak="0">
    <w:nsid w:val="00000005"/>
    <w:multiLevelType w:val="singleLevel"/>
    <w:tmpl w:val="00000005"/>
    <w:name w:val="WW8Num5"/>
    <w:lvl w:ilvl="0">
      <w:start w:val="1"/>
      <w:numFmt w:val="bullet"/>
      <w:lvlText w:val="o"/>
      <w:lvlJc w:val="left"/>
      <w:pPr>
        <w:tabs>
          <w:tab w:val="num" w:pos="781"/>
        </w:tabs>
        <w:ind w:left="781" w:hanging="360"/>
      </w:pPr>
      <w:rPr>
        <w:rFonts w:ascii="Courier New" w:hAnsi="Courier New" w:cs="Arial" w:hint="default"/>
      </w:rPr>
    </w:lvl>
  </w:abstractNum>
  <w:abstractNum w:abstractNumId="5" w15:restartNumberingAfterBreak="0">
    <w:nsid w:val="00000006"/>
    <w:multiLevelType w:val="singleLevel"/>
    <w:tmpl w:val="00000006"/>
    <w:name w:val="WW8Num6"/>
    <w:lvl w:ilvl="0">
      <w:start w:val="1"/>
      <w:numFmt w:val="bullet"/>
      <w:lvlText w:val="o"/>
      <w:lvlJc w:val="left"/>
      <w:pPr>
        <w:tabs>
          <w:tab w:val="num" w:pos="781"/>
        </w:tabs>
        <w:ind w:left="781" w:hanging="360"/>
      </w:pPr>
      <w:rPr>
        <w:rFonts w:ascii="Courier New" w:hAnsi="Courier New" w:cs="Courier New" w:hint="default"/>
        <w:b/>
        <w:i w:val="0"/>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796" w:hanging="436"/>
      </w:pPr>
      <w:rPr>
        <w:rFonts w:ascii="Wingdings" w:hAnsi="Wingdings" w:cs="Arial" w:hint="default"/>
      </w:rPr>
    </w:lvl>
  </w:abstractNum>
  <w:abstractNum w:abstractNumId="7" w15:restartNumberingAfterBreak="0">
    <w:nsid w:val="037C5B78"/>
    <w:multiLevelType w:val="hybridMultilevel"/>
    <w:tmpl w:val="CB5E8B0E"/>
    <w:lvl w:ilvl="0" w:tplc="D736ECFE">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A31787"/>
    <w:multiLevelType w:val="hybridMultilevel"/>
    <w:tmpl w:val="AACCE3DA"/>
    <w:lvl w:ilvl="0" w:tplc="D736ECFE">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A33512"/>
    <w:multiLevelType w:val="hybridMultilevel"/>
    <w:tmpl w:val="795AD1B0"/>
    <w:lvl w:ilvl="0" w:tplc="DE480940">
      <w:start w:val="1"/>
      <w:numFmt w:val="bullet"/>
      <w:lvlText w:val=""/>
      <w:lvlJc w:val="left"/>
      <w:pPr>
        <w:tabs>
          <w:tab w:val="num" w:pos="1980"/>
        </w:tabs>
        <w:ind w:left="198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D4699F"/>
    <w:multiLevelType w:val="hybridMultilevel"/>
    <w:tmpl w:val="8CF8AB54"/>
    <w:lvl w:ilvl="0" w:tplc="DE480940">
      <w:start w:val="1"/>
      <w:numFmt w:val="bullet"/>
      <w:lvlText w:val=""/>
      <w:lvlJc w:val="left"/>
      <w:pPr>
        <w:tabs>
          <w:tab w:val="num" w:pos="1980"/>
        </w:tabs>
        <w:ind w:left="198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0170F3"/>
    <w:multiLevelType w:val="hybridMultilevel"/>
    <w:tmpl w:val="D64CDF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CD4718F"/>
    <w:multiLevelType w:val="hybridMultilevel"/>
    <w:tmpl w:val="80B07858"/>
    <w:lvl w:ilvl="0" w:tplc="D736ECFE">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EC2245"/>
    <w:multiLevelType w:val="hybridMultilevel"/>
    <w:tmpl w:val="478894A2"/>
    <w:lvl w:ilvl="0" w:tplc="D736ECFE">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40E2C48"/>
    <w:multiLevelType w:val="hybridMultilevel"/>
    <w:tmpl w:val="1F88057E"/>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022F7F"/>
    <w:multiLevelType w:val="hybridMultilevel"/>
    <w:tmpl w:val="783E7F9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00C497F"/>
    <w:multiLevelType w:val="hybridMultilevel"/>
    <w:tmpl w:val="FE7C810E"/>
    <w:lvl w:ilvl="0" w:tplc="F856A178">
      <w:numFmt w:val="bullet"/>
      <w:lvlText w:val="-"/>
      <w:lvlJc w:val="left"/>
      <w:pPr>
        <w:ind w:left="840" w:hanging="360"/>
      </w:pPr>
      <w:rPr>
        <w:rFonts w:ascii="Times New Roman" w:eastAsia="Times New Roman" w:hAnsi="Times New Roman" w:hint="default"/>
      </w:rPr>
    </w:lvl>
    <w:lvl w:ilvl="1" w:tplc="04100003">
      <w:start w:val="1"/>
      <w:numFmt w:val="bullet"/>
      <w:lvlText w:val="o"/>
      <w:lvlJc w:val="left"/>
      <w:pPr>
        <w:ind w:left="1560" w:hanging="360"/>
      </w:pPr>
      <w:rPr>
        <w:rFonts w:ascii="Courier New" w:hAnsi="Courier New" w:hint="default"/>
      </w:rPr>
    </w:lvl>
    <w:lvl w:ilvl="2" w:tplc="04100005">
      <w:start w:val="1"/>
      <w:numFmt w:val="bullet"/>
      <w:lvlText w:val=""/>
      <w:lvlJc w:val="left"/>
      <w:pPr>
        <w:ind w:left="2280" w:hanging="360"/>
      </w:pPr>
      <w:rPr>
        <w:rFonts w:ascii="Wingdings" w:hAnsi="Wingdings" w:hint="default"/>
      </w:rPr>
    </w:lvl>
    <w:lvl w:ilvl="3" w:tplc="04100001">
      <w:start w:val="1"/>
      <w:numFmt w:val="bullet"/>
      <w:lvlText w:val=""/>
      <w:lvlJc w:val="left"/>
      <w:pPr>
        <w:ind w:left="3000" w:hanging="360"/>
      </w:pPr>
      <w:rPr>
        <w:rFonts w:ascii="Symbol" w:hAnsi="Symbol" w:hint="default"/>
      </w:rPr>
    </w:lvl>
    <w:lvl w:ilvl="4" w:tplc="04100003">
      <w:start w:val="1"/>
      <w:numFmt w:val="bullet"/>
      <w:lvlText w:val="o"/>
      <w:lvlJc w:val="left"/>
      <w:pPr>
        <w:ind w:left="3720" w:hanging="360"/>
      </w:pPr>
      <w:rPr>
        <w:rFonts w:ascii="Courier New" w:hAnsi="Courier New" w:hint="default"/>
      </w:rPr>
    </w:lvl>
    <w:lvl w:ilvl="5" w:tplc="04100005">
      <w:start w:val="1"/>
      <w:numFmt w:val="bullet"/>
      <w:lvlText w:val=""/>
      <w:lvlJc w:val="left"/>
      <w:pPr>
        <w:ind w:left="4440" w:hanging="360"/>
      </w:pPr>
      <w:rPr>
        <w:rFonts w:ascii="Wingdings" w:hAnsi="Wingdings" w:hint="default"/>
      </w:rPr>
    </w:lvl>
    <w:lvl w:ilvl="6" w:tplc="04100001">
      <w:start w:val="1"/>
      <w:numFmt w:val="bullet"/>
      <w:lvlText w:val=""/>
      <w:lvlJc w:val="left"/>
      <w:pPr>
        <w:ind w:left="5160" w:hanging="360"/>
      </w:pPr>
      <w:rPr>
        <w:rFonts w:ascii="Symbol" w:hAnsi="Symbol" w:hint="default"/>
      </w:rPr>
    </w:lvl>
    <w:lvl w:ilvl="7" w:tplc="04100003">
      <w:start w:val="1"/>
      <w:numFmt w:val="bullet"/>
      <w:lvlText w:val="o"/>
      <w:lvlJc w:val="left"/>
      <w:pPr>
        <w:ind w:left="5880" w:hanging="360"/>
      </w:pPr>
      <w:rPr>
        <w:rFonts w:ascii="Courier New" w:hAnsi="Courier New" w:hint="default"/>
      </w:rPr>
    </w:lvl>
    <w:lvl w:ilvl="8" w:tplc="04100005">
      <w:start w:val="1"/>
      <w:numFmt w:val="bullet"/>
      <w:lvlText w:val=""/>
      <w:lvlJc w:val="left"/>
      <w:pPr>
        <w:ind w:left="6600" w:hanging="360"/>
      </w:pPr>
      <w:rPr>
        <w:rFonts w:ascii="Wingdings" w:hAnsi="Wingdings" w:hint="default"/>
      </w:rPr>
    </w:lvl>
  </w:abstractNum>
  <w:abstractNum w:abstractNumId="17" w15:restartNumberingAfterBreak="0">
    <w:nsid w:val="41D71BDD"/>
    <w:multiLevelType w:val="hybridMultilevel"/>
    <w:tmpl w:val="21CA9A54"/>
    <w:lvl w:ilvl="0" w:tplc="DE480940">
      <w:start w:val="1"/>
      <w:numFmt w:val="bullet"/>
      <w:lvlText w:val=""/>
      <w:lvlJc w:val="left"/>
      <w:pPr>
        <w:tabs>
          <w:tab w:val="num" w:pos="1980"/>
        </w:tabs>
        <w:ind w:left="198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1E6BC6"/>
    <w:multiLevelType w:val="hybridMultilevel"/>
    <w:tmpl w:val="9BE07D56"/>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392166"/>
    <w:multiLevelType w:val="hybridMultilevel"/>
    <w:tmpl w:val="1E32D438"/>
    <w:lvl w:ilvl="0" w:tplc="D736ECFE">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C6331D"/>
    <w:multiLevelType w:val="hybridMultilevel"/>
    <w:tmpl w:val="41FA60A8"/>
    <w:lvl w:ilvl="0" w:tplc="DE480940">
      <w:start w:val="1"/>
      <w:numFmt w:val="bullet"/>
      <w:lvlText w:val=""/>
      <w:lvlJc w:val="left"/>
      <w:pPr>
        <w:tabs>
          <w:tab w:val="num" w:pos="1980"/>
        </w:tabs>
        <w:ind w:left="198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FE5AD7"/>
    <w:multiLevelType w:val="hybridMultilevel"/>
    <w:tmpl w:val="53AAF7AE"/>
    <w:lvl w:ilvl="0" w:tplc="DE480940">
      <w:start w:val="1"/>
      <w:numFmt w:val="bullet"/>
      <w:lvlText w:val=""/>
      <w:lvlJc w:val="left"/>
      <w:pPr>
        <w:tabs>
          <w:tab w:val="num" w:pos="1980"/>
        </w:tabs>
        <w:ind w:left="198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791391075">
    <w:abstractNumId w:val="0"/>
  </w:num>
  <w:num w:numId="2" w16cid:durableId="314843368">
    <w:abstractNumId w:val="1"/>
  </w:num>
  <w:num w:numId="3" w16cid:durableId="1727290447">
    <w:abstractNumId w:val="2"/>
  </w:num>
  <w:num w:numId="4" w16cid:durableId="575432515">
    <w:abstractNumId w:val="3"/>
  </w:num>
  <w:num w:numId="5" w16cid:durableId="1399279727">
    <w:abstractNumId w:val="4"/>
  </w:num>
  <w:num w:numId="6" w16cid:durableId="229271755">
    <w:abstractNumId w:val="5"/>
  </w:num>
  <w:num w:numId="7" w16cid:durableId="1306928980">
    <w:abstractNumId w:val="6"/>
  </w:num>
  <w:num w:numId="8" w16cid:durableId="2022002879">
    <w:abstractNumId w:val="15"/>
  </w:num>
  <w:num w:numId="9" w16cid:durableId="1954744625">
    <w:abstractNumId w:val="13"/>
  </w:num>
  <w:num w:numId="10" w16cid:durableId="951740226">
    <w:abstractNumId w:val="8"/>
  </w:num>
  <w:num w:numId="11" w16cid:durableId="1491752206">
    <w:abstractNumId w:val="19"/>
  </w:num>
  <w:num w:numId="12" w16cid:durableId="588734105">
    <w:abstractNumId w:val="7"/>
  </w:num>
  <w:num w:numId="13" w16cid:durableId="330186965">
    <w:abstractNumId w:val="12"/>
  </w:num>
  <w:num w:numId="14" w16cid:durableId="36006720">
    <w:abstractNumId w:val="10"/>
  </w:num>
  <w:num w:numId="15" w16cid:durableId="1344094329">
    <w:abstractNumId w:val="9"/>
  </w:num>
  <w:num w:numId="16" w16cid:durableId="742071096">
    <w:abstractNumId w:val="20"/>
  </w:num>
  <w:num w:numId="17" w16cid:durableId="104427178">
    <w:abstractNumId w:val="17"/>
  </w:num>
  <w:num w:numId="18" w16cid:durableId="1463112060">
    <w:abstractNumId w:val="21"/>
  </w:num>
  <w:num w:numId="19" w16cid:durableId="570772231">
    <w:abstractNumId w:val="16"/>
  </w:num>
  <w:num w:numId="20" w16cid:durableId="227230905">
    <w:abstractNumId w:val="14"/>
  </w:num>
  <w:num w:numId="21" w16cid:durableId="1702973617">
    <w:abstractNumId w:val="18"/>
  </w:num>
  <w:num w:numId="22" w16cid:durableId="18505585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D23"/>
    <w:rsid w:val="001C46DB"/>
    <w:rsid w:val="001D1C53"/>
    <w:rsid w:val="001D36E6"/>
    <w:rsid w:val="001E751F"/>
    <w:rsid w:val="001E7EB2"/>
    <w:rsid w:val="00202A19"/>
    <w:rsid w:val="003751AF"/>
    <w:rsid w:val="00495443"/>
    <w:rsid w:val="004D4177"/>
    <w:rsid w:val="005609EE"/>
    <w:rsid w:val="005F2654"/>
    <w:rsid w:val="00613D13"/>
    <w:rsid w:val="00716C8E"/>
    <w:rsid w:val="007E2FC3"/>
    <w:rsid w:val="007F5587"/>
    <w:rsid w:val="00820860"/>
    <w:rsid w:val="008F430F"/>
    <w:rsid w:val="009566ED"/>
    <w:rsid w:val="00973FC9"/>
    <w:rsid w:val="00B810CE"/>
    <w:rsid w:val="00B870F0"/>
    <w:rsid w:val="00BD000F"/>
    <w:rsid w:val="00C82722"/>
    <w:rsid w:val="00CD3D23"/>
    <w:rsid w:val="00E65A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D8DDE"/>
  <w15:chartTrackingRefBased/>
  <w15:docId w15:val="{2CB4D2AF-3744-4A5C-AADF-A7C4120F9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609EE"/>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65A54"/>
    <w:rPr>
      <w:color w:val="0563C1" w:themeColor="hyperlink"/>
      <w:u w:val="single"/>
    </w:rPr>
  </w:style>
  <w:style w:type="character" w:styleId="Menzionenonrisolta">
    <w:name w:val="Unresolved Mention"/>
    <w:basedOn w:val="Carpredefinitoparagrafo"/>
    <w:uiPriority w:val="99"/>
    <w:semiHidden/>
    <w:unhideWhenUsed/>
    <w:rsid w:val="00E65A54"/>
    <w:rPr>
      <w:color w:val="605E5C"/>
      <w:shd w:val="clear" w:color="auto" w:fill="E1DFDD"/>
    </w:rPr>
  </w:style>
  <w:style w:type="paragraph" w:styleId="Paragrafoelenco">
    <w:name w:val="List Paragraph"/>
    <w:basedOn w:val="Normale"/>
    <w:uiPriority w:val="34"/>
    <w:qFormat/>
    <w:rsid w:val="009566ED"/>
    <w:pPr>
      <w:ind w:left="720"/>
      <w:contextualSpacing/>
    </w:pPr>
  </w:style>
  <w:style w:type="character" w:styleId="Collegamentovisitato">
    <w:name w:val="FollowedHyperlink"/>
    <w:basedOn w:val="Carpredefinitoparagrafo"/>
    <w:uiPriority w:val="99"/>
    <w:semiHidden/>
    <w:unhideWhenUsed/>
    <w:rsid w:val="003751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villafratimezzojuso.edu.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icvillafratimezzojuso.edu.it/index.php/curricolo-verticale" TargetMode="External"/><Relationship Id="rId5" Type="http://schemas.openxmlformats.org/officeDocument/2006/relationships/image" Target="media/image1.png"/><Relationship Id="rId10" Type="http://schemas.openxmlformats.org/officeDocument/2006/relationships/hyperlink" Target="mailto:paic817007@pec.istruzione.it" TargetMode="External"/><Relationship Id="rId4" Type="http://schemas.openxmlformats.org/officeDocument/2006/relationships/webSettings" Target="webSettings.xml"/><Relationship Id="rId9" Type="http://schemas.openxmlformats.org/officeDocument/2006/relationships/hyperlink" Target="mailto:paic817007@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1465</Words>
  <Characters>8352</Characters>
  <Application>Microsoft Office Word</Application>
  <DocSecurity>0</DocSecurity>
  <Lines>69</Lines>
  <Paragraphs>19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inglima</dc:creator>
  <cp:keywords/>
  <dc:description/>
  <cp:lastModifiedBy>M Laura Scaduto</cp:lastModifiedBy>
  <cp:revision>8</cp:revision>
  <dcterms:created xsi:type="dcterms:W3CDTF">2021-10-14T03:48:00Z</dcterms:created>
  <dcterms:modified xsi:type="dcterms:W3CDTF">2022-10-15T07:48:00Z</dcterms:modified>
</cp:coreProperties>
</file>