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C219" w14:textId="654E4D6A" w:rsidR="00A670B9" w:rsidRPr="00A92210" w:rsidRDefault="009C2702" w:rsidP="00A92210">
      <w:pPr>
        <w:jc w:val="both"/>
      </w:pPr>
      <w:r w:rsidRPr="00F26AA8">
        <w:rPr>
          <w:noProof/>
        </w:rPr>
        <w:drawing>
          <wp:inline distT="0" distB="0" distL="0" distR="0" wp14:anchorId="07FCC217" wp14:editId="06AE9306">
            <wp:extent cx="6118860" cy="1379220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0E6D" w14:textId="77777777" w:rsidR="009E07F5" w:rsidRDefault="009E07F5" w:rsidP="00581AE2">
      <w:pPr>
        <w:pStyle w:val="Titolo1"/>
        <w:spacing w:before="280"/>
        <w:rPr>
          <w:szCs w:val="28"/>
        </w:rPr>
      </w:pPr>
      <w:r w:rsidRPr="00581AE2">
        <w:rPr>
          <w:szCs w:val="28"/>
        </w:rPr>
        <w:t>Programmazione degli interventi di sostegno</w:t>
      </w:r>
    </w:p>
    <w:p w14:paraId="2F9314EC" w14:textId="77777777" w:rsidR="00EF78C6" w:rsidRPr="00EF78C6" w:rsidRDefault="00EF78C6" w:rsidP="00EF78C6"/>
    <w:p w14:paraId="5BCE412A" w14:textId="237F0944" w:rsidR="009E07F5" w:rsidRPr="00A92210" w:rsidRDefault="009E07F5" w:rsidP="009C2702">
      <w:pPr>
        <w:pStyle w:val="Titolo1"/>
        <w:spacing w:line="480" w:lineRule="auto"/>
        <w:jc w:val="both"/>
        <w:rPr>
          <w:b w:val="0"/>
          <w:sz w:val="24"/>
        </w:rPr>
      </w:pPr>
      <w:r w:rsidRPr="00A92210">
        <w:rPr>
          <w:bCs w:val="0"/>
          <w:sz w:val="24"/>
        </w:rPr>
        <w:t>Classe</w:t>
      </w:r>
      <w:r w:rsidR="00BF318A" w:rsidRPr="00A92210">
        <w:rPr>
          <w:b w:val="0"/>
          <w:sz w:val="24"/>
        </w:rPr>
        <w:t>:</w:t>
      </w:r>
    </w:p>
    <w:p w14:paraId="12A6D2BC" w14:textId="0020C3EA" w:rsidR="009E07F5" w:rsidRPr="00A92210" w:rsidRDefault="00722CFE" w:rsidP="009C2702">
      <w:pPr>
        <w:pStyle w:val="Titolo1"/>
        <w:spacing w:line="480" w:lineRule="auto"/>
        <w:jc w:val="both"/>
        <w:rPr>
          <w:b w:val="0"/>
          <w:sz w:val="24"/>
        </w:rPr>
      </w:pPr>
      <w:r w:rsidRPr="00A92210">
        <w:rPr>
          <w:bCs w:val="0"/>
          <w:sz w:val="24"/>
        </w:rPr>
        <w:t>Anno scolastico:</w:t>
      </w:r>
    </w:p>
    <w:p w14:paraId="24EF2E0C" w14:textId="61A3A5EF" w:rsidR="009E07F5" w:rsidRPr="00A92210" w:rsidRDefault="009E07F5" w:rsidP="009C2702">
      <w:pPr>
        <w:spacing w:line="480" w:lineRule="auto"/>
        <w:jc w:val="both"/>
      </w:pPr>
      <w:r w:rsidRPr="00A92210">
        <w:rPr>
          <w:b/>
          <w:bCs/>
        </w:rPr>
        <w:t>Alunno</w:t>
      </w:r>
      <w:r w:rsidR="009C2702">
        <w:rPr>
          <w:b/>
          <w:bCs/>
        </w:rPr>
        <w:t>/a</w:t>
      </w:r>
      <w:r w:rsidRPr="00A92210">
        <w:t xml:space="preserve">: </w:t>
      </w:r>
    </w:p>
    <w:p w14:paraId="06C63B3C" w14:textId="77777777" w:rsidR="00581AE2" w:rsidRPr="00A92210" w:rsidRDefault="00581AE2" w:rsidP="009C2702">
      <w:pPr>
        <w:spacing w:line="480" w:lineRule="auto"/>
        <w:jc w:val="both"/>
      </w:pPr>
    </w:p>
    <w:p w14:paraId="7DDB1B19" w14:textId="77777777" w:rsidR="009E07F5" w:rsidRPr="00A92210" w:rsidRDefault="009E07F5" w:rsidP="009C2702">
      <w:pPr>
        <w:spacing w:line="480" w:lineRule="auto"/>
        <w:jc w:val="both"/>
        <w:rPr>
          <w:b/>
          <w:bCs/>
        </w:rPr>
      </w:pPr>
      <w:r w:rsidRPr="00A92210">
        <w:rPr>
          <w:b/>
          <w:bCs/>
        </w:rPr>
        <w:t>Contesto classe</w:t>
      </w:r>
    </w:p>
    <w:p w14:paraId="59AB9806" w14:textId="4A97C045" w:rsidR="004535C3" w:rsidRPr="00A92210" w:rsidRDefault="009C2702" w:rsidP="009C2702">
      <w:pPr>
        <w:spacing w:line="480" w:lineRule="auto"/>
        <w:ind w:right="-568"/>
        <w:jc w:val="both"/>
      </w:pPr>
      <w:r>
        <w:t>…………………………………………………………………………………………………………</w:t>
      </w:r>
    </w:p>
    <w:p w14:paraId="66DBFBBD" w14:textId="77777777" w:rsidR="009E07F5" w:rsidRPr="00A92210" w:rsidRDefault="009E07F5" w:rsidP="009C2702">
      <w:pPr>
        <w:pStyle w:val="Titolo1"/>
        <w:numPr>
          <w:ilvl w:val="0"/>
          <w:numId w:val="0"/>
        </w:numPr>
        <w:spacing w:line="480" w:lineRule="auto"/>
        <w:ind w:left="432" w:hanging="432"/>
        <w:jc w:val="both"/>
        <w:rPr>
          <w:b w:val="0"/>
          <w:sz w:val="24"/>
        </w:rPr>
      </w:pPr>
      <w:r w:rsidRPr="00A92210">
        <w:rPr>
          <w:sz w:val="24"/>
        </w:rPr>
        <w:t>Analisi della situazione di partenza</w:t>
      </w:r>
    </w:p>
    <w:p w14:paraId="18F9D6D9" w14:textId="3731E4CD" w:rsidR="00766FE3" w:rsidRPr="009C2702" w:rsidRDefault="009C2702" w:rsidP="009C2702">
      <w:pPr>
        <w:spacing w:line="480" w:lineRule="auto"/>
        <w:ind w:right="-568"/>
        <w:jc w:val="both"/>
      </w:pPr>
      <w:r w:rsidRPr="009C2702">
        <w:t>…………………………………………………………………………………………………………</w:t>
      </w:r>
    </w:p>
    <w:p w14:paraId="43B3F8A1" w14:textId="58C4D6F8" w:rsidR="009E07F5" w:rsidRDefault="009E07F5" w:rsidP="009C2702">
      <w:pPr>
        <w:spacing w:line="480" w:lineRule="auto"/>
        <w:jc w:val="both"/>
        <w:rPr>
          <w:b/>
        </w:rPr>
      </w:pPr>
      <w:r w:rsidRPr="00A92210">
        <w:rPr>
          <w:b/>
        </w:rPr>
        <w:t>Area cognitiva</w:t>
      </w:r>
    </w:p>
    <w:p w14:paraId="754F2111" w14:textId="0DC71ED8" w:rsidR="009C2702" w:rsidRPr="009C2702" w:rsidRDefault="009C2702" w:rsidP="009C2702">
      <w:pPr>
        <w:spacing w:line="480" w:lineRule="auto"/>
        <w:ind w:right="-568"/>
        <w:jc w:val="both"/>
      </w:pPr>
      <w:r>
        <w:t>…………………………………………………………………………………………………………</w:t>
      </w:r>
    </w:p>
    <w:p w14:paraId="53148AD3" w14:textId="77777777" w:rsidR="00E55100" w:rsidRDefault="009E07F5" w:rsidP="009C2702">
      <w:pPr>
        <w:spacing w:line="480" w:lineRule="auto"/>
        <w:jc w:val="both"/>
        <w:rPr>
          <w:b/>
          <w:bCs/>
        </w:rPr>
      </w:pPr>
      <w:r w:rsidRPr="00A92210">
        <w:rPr>
          <w:b/>
          <w:bCs/>
        </w:rPr>
        <w:t>Area linguistica espressiva</w:t>
      </w:r>
    </w:p>
    <w:p w14:paraId="68D58792" w14:textId="2AF6F6E6" w:rsidR="009C2702" w:rsidRPr="009C2702" w:rsidRDefault="009C2702" w:rsidP="009C2702">
      <w:pPr>
        <w:spacing w:line="480" w:lineRule="auto"/>
        <w:ind w:right="-568"/>
        <w:jc w:val="both"/>
      </w:pPr>
      <w:r>
        <w:t>…………………………………………………………………………………………………………</w:t>
      </w:r>
    </w:p>
    <w:p w14:paraId="754D3D13" w14:textId="77777777" w:rsidR="00BF6148" w:rsidRDefault="009E07F5" w:rsidP="009C2702">
      <w:pPr>
        <w:pStyle w:val="Rientrocorpodeltesto"/>
        <w:spacing w:line="480" w:lineRule="auto"/>
        <w:ind w:firstLine="0"/>
        <w:rPr>
          <w:b/>
          <w:bCs/>
        </w:rPr>
      </w:pPr>
      <w:r w:rsidRPr="00A92210">
        <w:rPr>
          <w:b/>
          <w:bCs/>
        </w:rPr>
        <w:t xml:space="preserve">Organizzazione </w:t>
      </w:r>
      <w:proofErr w:type="gramStart"/>
      <w:r w:rsidRPr="00A92210">
        <w:rPr>
          <w:b/>
          <w:bCs/>
        </w:rPr>
        <w:t>spazio temporale</w:t>
      </w:r>
      <w:proofErr w:type="gramEnd"/>
    </w:p>
    <w:p w14:paraId="6E768D4E" w14:textId="5F6A9265" w:rsidR="009C2702" w:rsidRPr="00A92210" w:rsidRDefault="009C2702" w:rsidP="009C2702">
      <w:pPr>
        <w:spacing w:line="480" w:lineRule="auto"/>
        <w:ind w:right="-568"/>
        <w:jc w:val="both"/>
      </w:pPr>
      <w:r>
        <w:t>…………………………………………………………………………………………………………</w:t>
      </w:r>
    </w:p>
    <w:p w14:paraId="1C8BE81F" w14:textId="77777777" w:rsidR="005D49CA" w:rsidRDefault="009E07F5" w:rsidP="009C2702">
      <w:pPr>
        <w:widowControl w:val="0"/>
        <w:autoSpaceDE w:val="0"/>
        <w:spacing w:line="480" w:lineRule="auto"/>
        <w:jc w:val="both"/>
        <w:rPr>
          <w:b/>
          <w:bCs/>
        </w:rPr>
      </w:pPr>
      <w:r w:rsidRPr="00A92210">
        <w:rPr>
          <w:b/>
          <w:bCs/>
        </w:rPr>
        <w:t>Area psico-motoria</w:t>
      </w:r>
    </w:p>
    <w:p w14:paraId="4B6571AF" w14:textId="77777777" w:rsidR="009C2702" w:rsidRPr="00A92210" w:rsidRDefault="009C2702" w:rsidP="009C2702">
      <w:pPr>
        <w:spacing w:line="480" w:lineRule="auto"/>
        <w:ind w:right="-568"/>
        <w:jc w:val="both"/>
      </w:pPr>
      <w:r>
        <w:t>…………………………………………………………………………………………………………</w:t>
      </w:r>
    </w:p>
    <w:p w14:paraId="2C348E9D" w14:textId="77777777" w:rsidR="00875EFE" w:rsidRPr="00A92210" w:rsidRDefault="00875EFE" w:rsidP="009C2702">
      <w:pPr>
        <w:spacing w:line="480" w:lineRule="auto"/>
        <w:jc w:val="both"/>
        <w:rPr>
          <w:b/>
          <w:bCs/>
        </w:rPr>
      </w:pPr>
      <w:r w:rsidRPr="00A92210">
        <w:rPr>
          <w:b/>
          <w:bCs/>
        </w:rPr>
        <w:t>Area linguistico-</w:t>
      </w:r>
      <w:r w:rsidR="007B2A37">
        <w:rPr>
          <w:b/>
          <w:bCs/>
        </w:rPr>
        <w:t xml:space="preserve"> </w:t>
      </w:r>
      <w:r w:rsidRPr="00A92210">
        <w:rPr>
          <w:b/>
          <w:bCs/>
        </w:rPr>
        <w:t>comunicativa</w:t>
      </w:r>
    </w:p>
    <w:p w14:paraId="167F196A" w14:textId="77777777" w:rsidR="009C2702" w:rsidRPr="00A92210" w:rsidRDefault="009C2702" w:rsidP="009C2702">
      <w:pPr>
        <w:spacing w:line="480" w:lineRule="auto"/>
        <w:ind w:right="-568"/>
        <w:jc w:val="both"/>
      </w:pPr>
      <w:r>
        <w:t>…………………………………………………………………………………………………………</w:t>
      </w:r>
    </w:p>
    <w:p w14:paraId="4B5271EC" w14:textId="77777777" w:rsidR="009C2702" w:rsidRDefault="009C2702" w:rsidP="009C2702">
      <w:pPr>
        <w:spacing w:line="480" w:lineRule="auto"/>
        <w:jc w:val="both"/>
        <w:rPr>
          <w:b/>
        </w:rPr>
      </w:pPr>
    </w:p>
    <w:p w14:paraId="22893985" w14:textId="0F2CF8D3" w:rsidR="009E07F5" w:rsidRPr="00A92210" w:rsidRDefault="009E07F5" w:rsidP="009C2702">
      <w:pPr>
        <w:spacing w:line="480" w:lineRule="auto"/>
        <w:jc w:val="both"/>
        <w:rPr>
          <w:b/>
        </w:rPr>
      </w:pPr>
      <w:proofErr w:type="gramStart"/>
      <w:r w:rsidRPr="00A92210">
        <w:rPr>
          <w:b/>
        </w:rPr>
        <w:t>Obiettivi  educativi</w:t>
      </w:r>
      <w:proofErr w:type="gramEnd"/>
    </w:p>
    <w:p w14:paraId="201C9398" w14:textId="04F98F5C" w:rsidR="009C372D" w:rsidRPr="00A92210" w:rsidRDefault="009C372D" w:rsidP="009C2702">
      <w:pPr>
        <w:pStyle w:val="Textbody"/>
        <w:numPr>
          <w:ilvl w:val="0"/>
          <w:numId w:val="6"/>
        </w:numPr>
        <w:spacing w:line="480" w:lineRule="auto"/>
        <w:rPr>
          <w:szCs w:val="24"/>
        </w:rPr>
      </w:pPr>
    </w:p>
    <w:p w14:paraId="6547B903" w14:textId="77777777" w:rsidR="009C2702" w:rsidRDefault="009C2702" w:rsidP="009C2702">
      <w:pPr>
        <w:spacing w:line="480" w:lineRule="auto"/>
        <w:jc w:val="both"/>
        <w:rPr>
          <w:b/>
          <w:kern w:val="3"/>
          <w:lang w:eastAsia="it-IT"/>
        </w:rPr>
      </w:pPr>
    </w:p>
    <w:p w14:paraId="7ACC6AF4" w14:textId="77777777" w:rsidR="00235756" w:rsidRDefault="00235756">
      <w:pPr>
        <w:suppressAutoHyphens w:val="0"/>
        <w:rPr>
          <w:b/>
          <w:kern w:val="3"/>
          <w:lang w:eastAsia="it-IT"/>
        </w:rPr>
      </w:pPr>
      <w:r>
        <w:rPr>
          <w:b/>
          <w:kern w:val="3"/>
          <w:lang w:eastAsia="it-IT"/>
        </w:rPr>
        <w:br w:type="page"/>
      </w:r>
    </w:p>
    <w:p w14:paraId="3A739ED6" w14:textId="58E2405F" w:rsidR="00E06CB3" w:rsidRDefault="005D49CA" w:rsidP="009C2702">
      <w:pPr>
        <w:spacing w:line="480" w:lineRule="auto"/>
        <w:jc w:val="both"/>
        <w:rPr>
          <w:b/>
          <w:kern w:val="3"/>
          <w:lang w:eastAsia="it-IT"/>
        </w:rPr>
      </w:pPr>
      <w:r w:rsidRPr="00A92210">
        <w:rPr>
          <w:b/>
          <w:kern w:val="3"/>
          <w:lang w:eastAsia="it-IT"/>
        </w:rPr>
        <w:lastRenderedPageBreak/>
        <w:t>Obiettivi disciplinari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CB3" w14:paraId="4567EDF6" w14:textId="77777777" w:rsidTr="00E06CB3">
        <w:tc>
          <w:tcPr>
            <w:tcW w:w="9628" w:type="dxa"/>
          </w:tcPr>
          <w:p w14:paraId="00A141DA" w14:textId="77777777" w:rsidR="00E06CB3" w:rsidRPr="00E06CB3" w:rsidRDefault="00E06CB3" w:rsidP="00E06CB3">
            <w:pPr>
              <w:spacing w:before="100" w:beforeAutospacing="1"/>
              <w:jc w:val="center"/>
              <w:rPr>
                <w:bCs/>
                <w:kern w:val="3"/>
                <w:lang w:eastAsia="it-IT"/>
              </w:rPr>
            </w:pPr>
            <w:r w:rsidRPr="00E06CB3">
              <w:rPr>
                <w:bCs/>
                <w:kern w:val="3"/>
                <w:lang w:eastAsia="it-IT"/>
              </w:rPr>
              <w:t>AMBITO LINGUISTICO, ESPRESSIVO E COMUNICATIVO</w:t>
            </w:r>
          </w:p>
        </w:tc>
      </w:tr>
      <w:tr w:rsidR="00E06CB3" w14:paraId="48969E19" w14:textId="77777777" w:rsidTr="00E06CB3">
        <w:tc>
          <w:tcPr>
            <w:tcW w:w="9628" w:type="dxa"/>
          </w:tcPr>
          <w:p w14:paraId="3F20BED3" w14:textId="77777777" w:rsidR="00E06CB3" w:rsidRDefault="00E06CB3" w:rsidP="00A92210">
            <w:pPr>
              <w:spacing w:before="100" w:beforeAutospacing="1"/>
              <w:jc w:val="both"/>
              <w:rPr>
                <w:b/>
                <w:kern w:val="3"/>
                <w:lang w:eastAsia="it-IT"/>
              </w:rPr>
            </w:pPr>
          </w:p>
          <w:p w14:paraId="210B465A" w14:textId="74FD5CB7" w:rsidR="00E06CB3" w:rsidRPr="00E06CB3" w:rsidRDefault="00E06CB3" w:rsidP="00A92210">
            <w:pPr>
              <w:pStyle w:val="Paragrafoelenco"/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553BEFC9" w14:textId="77777777" w:rsidR="00E06CB3" w:rsidRPr="00A92210" w:rsidRDefault="00E06CB3" w:rsidP="00A92210">
      <w:pPr>
        <w:spacing w:before="100" w:beforeAutospacing="1"/>
        <w:jc w:val="both"/>
        <w:rPr>
          <w:b/>
          <w:kern w:val="3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CB3" w:rsidRPr="00E06CB3" w14:paraId="57A86241" w14:textId="77777777" w:rsidTr="0079139D">
        <w:tc>
          <w:tcPr>
            <w:tcW w:w="9628" w:type="dxa"/>
          </w:tcPr>
          <w:p w14:paraId="776ACF87" w14:textId="77777777" w:rsidR="00E06CB3" w:rsidRPr="00E06CB3" w:rsidRDefault="00E06CB3" w:rsidP="00E06CB3">
            <w:pPr>
              <w:spacing w:before="100" w:beforeAutospacing="1"/>
              <w:jc w:val="center"/>
              <w:rPr>
                <w:bCs/>
                <w:lang w:eastAsia="it-IT"/>
              </w:rPr>
            </w:pPr>
            <w:r w:rsidRPr="00E06CB3">
              <w:rPr>
                <w:bCs/>
                <w:lang w:eastAsia="it-IT"/>
              </w:rPr>
              <w:t>AMBITO STORICO, CIVICO E GEOGRAFICO</w:t>
            </w:r>
          </w:p>
        </w:tc>
      </w:tr>
      <w:tr w:rsidR="00E06CB3" w:rsidRPr="00E06CB3" w14:paraId="14F00B5A" w14:textId="77777777" w:rsidTr="0079139D">
        <w:tc>
          <w:tcPr>
            <w:tcW w:w="9628" w:type="dxa"/>
          </w:tcPr>
          <w:p w14:paraId="71CE4D53" w14:textId="77777777" w:rsidR="00E06CB3" w:rsidRDefault="00E06CB3" w:rsidP="00E06CB3">
            <w:pPr>
              <w:spacing w:before="100" w:beforeAutospacing="1"/>
              <w:jc w:val="both"/>
              <w:rPr>
                <w:bCs/>
                <w:lang w:eastAsia="it-IT"/>
              </w:rPr>
            </w:pPr>
          </w:p>
          <w:p w14:paraId="42B0D534" w14:textId="36DABD56" w:rsidR="00E06CB3" w:rsidRPr="00E06CB3" w:rsidRDefault="00E06CB3" w:rsidP="00DA31A0">
            <w:pPr>
              <w:pStyle w:val="Paragrafoelenco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it-IT"/>
              </w:rPr>
            </w:pPr>
          </w:p>
        </w:tc>
      </w:tr>
    </w:tbl>
    <w:p w14:paraId="57F03EE8" w14:textId="77777777" w:rsidR="00A92210" w:rsidRPr="00A92210" w:rsidRDefault="00A92210" w:rsidP="00A92210">
      <w:pPr>
        <w:spacing w:before="100" w:beforeAutospacing="1"/>
        <w:ind w:left="360"/>
        <w:jc w:val="both"/>
        <w:rPr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3ED4" w:rsidRPr="00E06CB3" w14:paraId="37D3EF76" w14:textId="77777777" w:rsidTr="0079139D">
        <w:tc>
          <w:tcPr>
            <w:tcW w:w="9628" w:type="dxa"/>
          </w:tcPr>
          <w:p w14:paraId="36AA2180" w14:textId="77777777" w:rsidR="00D83ED4" w:rsidRPr="00D83ED4" w:rsidRDefault="00D83ED4" w:rsidP="00D83ED4">
            <w:pPr>
              <w:spacing w:before="100" w:beforeAutospacing="1"/>
              <w:jc w:val="center"/>
              <w:rPr>
                <w:bCs/>
                <w:kern w:val="3"/>
                <w:lang w:eastAsia="it-IT"/>
              </w:rPr>
            </w:pPr>
            <w:r w:rsidRPr="00D83ED4">
              <w:rPr>
                <w:bCs/>
                <w:kern w:val="3"/>
                <w:lang w:eastAsia="it-IT"/>
              </w:rPr>
              <w:t>AMBITO LOGICO-MATEMATICO</w:t>
            </w:r>
          </w:p>
        </w:tc>
      </w:tr>
      <w:tr w:rsidR="00D83ED4" w:rsidRPr="00E06CB3" w14:paraId="1A6610CB" w14:textId="77777777" w:rsidTr="0079139D">
        <w:tc>
          <w:tcPr>
            <w:tcW w:w="9628" w:type="dxa"/>
          </w:tcPr>
          <w:p w14:paraId="640E79DD" w14:textId="009E529B" w:rsidR="00AB3FFB" w:rsidRPr="00D83ED4" w:rsidRDefault="00AB3FFB" w:rsidP="00D83ED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it-IT"/>
              </w:rPr>
            </w:pPr>
          </w:p>
        </w:tc>
      </w:tr>
    </w:tbl>
    <w:p w14:paraId="65B93EF4" w14:textId="77777777" w:rsidR="00AB3FFB" w:rsidRDefault="00AB3FFB" w:rsidP="00A92210">
      <w:pPr>
        <w:spacing w:before="100" w:beforeAutospacing="1"/>
        <w:jc w:val="both"/>
        <w:rPr>
          <w:bCs/>
          <w:i/>
          <w:iCs/>
          <w:kern w:val="3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FFB" w:rsidRPr="00D83ED4" w14:paraId="37033977" w14:textId="77777777" w:rsidTr="0079139D">
        <w:tc>
          <w:tcPr>
            <w:tcW w:w="9628" w:type="dxa"/>
          </w:tcPr>
          <w:p w14:paraId="0EB0FDBF" w14:textId="77777777" w:rsidR="00AB3FFB" w:rsidRPr="00D83ED4" w:rsidRDefault="00AB3FFB" w:rsidP="0079139D">
            <w:pPr>
              <w:spacing w:before="100" w:beforeAutospacing="1"/>
              <w:jc w:val="center"/>
              <w:rPr>
                <w:bCs/>
                <w:kern w:val="3"/>
                <w:lang w:eastAsia="it-IT"/>
              </w:rPr>
            </w:pPr>
            <w:r w:rsidRPr="00D83ED4">
              <w:rPr>
                <w:bCs/>
                <w:kern w:val="3"/>
                <w:lang w:eastAsia="it-IT"/>
              </w:rPr>
              <w:t xml:space="preserve">AMBITO </w:t>
            </w:r>
            <w:r>
              <w:rPr>
                <w:bCs/>
                <w:kern w:val="3"/>
                <w:lang w:eastAsia="it-IT"/>
              </w:rPr>
              <w:t>ARTISTICO</w:t>
            </w:r>
          </w:p>
        </w:tc>
      </w:tr>
      <w:tr w:rsidR="00AB3FFB" w:rsidRPr="00D83ED4" w14:paraId="4E37AC12" w14:textId="77777777" w:rsidTr="0079139D">
        <w:tc>
          <w:tcPr>
            <w:tcW w:w="9628" w:type="dxa"/>
          </w:tcPr>
          <w:p w14:paraId="11C06319" w14:textId="77777777" w:rsidR="00AB3FFB" w:rsidRDefault="00AB3FFB" w:rsidP="0079139D">
            <w:pPr>
              <w:spacing w:before="100" w:beforeAutospacing="1"/>
              <w:jc w:val="both"/>
              <w:rPr>
                <w:bCs/>
                <w:lang w:eastAsia="it-IT"/>
              </w:rPr>
            </w:pPr>
          </w:p>
          <w:p w14:paraId="7F006BE2" w14:textId="54D3A6ED" w:rsidR="00132988" w:rsidRPr="009D5FEE" w:rsidRDefault="00132988" w:rsidP="0079139D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48D108D4" w14:textId="77777777" w:rsidR="009E07F5" w:rsidRPr="00A92210" w:rsidRDefault="009E07F5" w:rsidP="00A92210">
      <w:pPr>
        <w:pStyle w:val="Rientrocorpodeltesto"/>
        <w:spacing w:before="100" w:beforeAutospacing="1" w:after="280" w:line="240" w:lineRule="auto"/>
        <w:ind w:firstLine="0"/>
        <w:rPr>
          <w:b/>
        </w:rPr>
      </w:pPr>
    </w:p>
    <w:p w14:paraId="164C8223" w14:textId="5A77380B" w:rsidR="009E07F5" w:rsidRPr="00A92210" w:rsidRDefault="009E07F5" w:rsidP="009C2702">
      <w:pPr>
        <w:spacing w:before="100" w:beforeAutospacing="1" w:after="120" w:line="480" w:lineRule="auto"/>
        <w:jc w:val="both"/>
      </w:pPr>
      <w:r w:rsidRPr="00A92210">
        <w:rPr>
          <w:b/>
        </w:rPr>
        <w:t>Metodologi</w:t>
      </w:r>
      <w:r w:rsidR="009C2702">
        <w:rPr>
          <w:b/>
        </w:rPr>
        <w:t>e</w:t>
      </w:r>
      <w:r w:rsidR="00EC7681" w:rsidRPr="00A92210">
        <w:rPr>
          <w:b/>
        </w:rPr>
        <w:t xml:space="preserve">, </w:t>
      </w:r>
      <w:r w:rsidR="009C2702">
        <w:rPr>
          <w:b/>
          <w:bCs/>
        </w:rPr>
        <w:t>m</w:t>
      </w:r>
      <w:r w:rsidR="00EC7681" w:rsidRPr="00A92210">
        <w:rPr>
          <w:b/>
          <w:bCs/>
        </w:rPr>
        <w:t>ezzi e strumenti</w:t>
      </w:r>
    </w:p>
    <w:p w14:paraId="6A241F93" w14:textId="77777777" w:rsidR="009C2702" w:rsidRPr="00A92210" w:rsidRDefault="009C2702" w:rsidP="009C2702">
      <w:pPr>
        <w:spacing w:line="480" w:lineRule="auto"/>
        <w:ind w:right="-568"/>
        <w:jc w:val="both"/>
      </w:pPr>
      <w:r>
        <w:t>…………………………………………………………………………………………………………</w:t>
      </w:r>
    </w:p>
    <w:p w14:paraId="29C0391B" w14:textId="77777777" w:rsidR="009E07F5" w:rsidRPr="00A92210" w:rsidRDefault="009E07F5" w:rsidP="009C2702">
      <w:pPr>
        <w:pStyle w:val="NormaleWeb1"/>
        <w:spacing w:before="100" w:beforeAutospacing="1" w:line="480" w:lineRule="auto"/>
        <w:jc w:val="both"/>
      </w:pPr>
      <w:r w:rsidRPr="00A92210">
        <w:rPr>
          <w:b/>
          <w:bCs/>
        </w:rPr>
        <w:t>Verifica/Valutazione</w:t>
      </w:r>
    </w:p>
    <w:p w14:paraId="6C9E3AC0" w14:textId="77777777" w:rsidR="009C2702" w:rsidRPr="00A92210" w:rsidRDefault="009C2702" w:rsidP="009C2702">
      <w:pPr>
        <w:spacing w:line="480" w:lineRule="auto"/>
        <w:ind w:right="-568"/>
        <w:jc w:val="both"/>
      </w:pPr>
      <w:r>
        <w:t>…………………………………………………………………………………………………………</w:t>
      </w:r>
    </w:p>
    <w:p w14:paraId="5089D9E7" w14:textId="77777777" w:rsidR="009E07F5" w:rsidRPr="00A92210" w:rsidRDefault="009E07F5" w:rsidP="00A92210">
      <w:pPr>
        <w:pStyle w:val="NormaleWeb1"/>
        <w:spacing w:before="100" w:beforeAutospacing="1"/>
        <w:jc w:val="both"/>
      </w:pPr>
      <w:r w:rsidRPr="00A92210">
        <w:t xml:space="preserve">  Il Consiglio di Classe </w:t>
      </w:r>
      <w:r w:rsidR="00A83482" w:rsidRPr="00A92210">
        <w:t xml:space="preserve">                                                        L’insegnante di sostegno</w:t>
      </w:r>
    </w:p>
    <w:p w14:paraId="53794437" w14:textId="77777777" w:rsidR="00A83482" w:rsidRDefault="00132988" w:rsidP="00A92210">
      <w:pPr>
        <w:pStyle w:val="NormaleWeb1"/>
        <w:spacing w:before="100" w:beforeAutospacing="1"/>
        <w:jc w:val="both"/>
      </w:pPr>
      <w:r>
        <w:t>_____________________</w:t>
      </w:r>
      <w:r w:rsidR="00CD14DF">
        <w:t xml:space="preserve">                                                   _____________________</w:t>
      </w:r>
    </w:p>
    <w:p w14:paraId="6E3ACEE4" w14:textId="77777777" w:rsidR="00132988" w:rsidRDefault="001C0F97" w:rsidP="00A92210">
      <w:pPr>
        <w:pStyle w:val="NormaleWeb1"/>
        <w:spacing w:before="100" w:beforeAutospacing="1"/>
        <w:jc w:val="both"/>
      </w:pPr>
      <w:r>
        <w:t>_____________________</w:t>
      </w:r>
    </w:p>
    <w:p w14:paraId="611FE3A8" w14:textId="77777777" w:rsidR="009E07F5" w:rsidRPr="001C0F97" w:rsidRDefault="001C0F97" w:rsidP="001C0F97">
      <w:pPr>
        <w:pStyle w:val="NormaleWeb1"/>
        <w:spacing w:before="100" w:beforeAutospacing="1"/>
        <w:jc w:val="both"/>
      </w:pPr>
      <w:r>
        <w:t>_____________________</w:t>
      </w:r>
    </w:p>
    <w:p w14:paraId="1F6D945A" w14:textId="77777777" w:rsidR="009E07F5" w:rsidRPr="00A92210" w:rsidRDefault="001C0F97" w:rsidP="00A92210">
      <w:pPr>
        <w:pStyle w:val="Rientrocorpodeltesto"/>
        <w:spacing w:before="280"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_____________________</w:t>
      </w:r>
    </w:p>
    <w:p w14:paraId="49E0FEE3" w14:textId="77777777" w:rsidR="009E07F5" w:rsidRPr="00A92210" w:rsidRDefault="001C0F97" w:rsidP="00A92210">
      <w:pPr>
        <w:pStyle w:val="Rientrocorpodeltesto"/>
        <w:spacing w:before="280"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_____________________</w:t>
      </w:r>
    </w:p>
    <w:p w14:paraId="579F1B29" w14:textId="77777777" w:rsidR="009E07F5" w:rsidRPr="00A92210" w:rsidRDefault="001C0F97" w:rsidP="00A92210">
      <w:pPr>
        <w:pStyle w:val="Rientrocorpodeltesto"/>
        <w:spacing w:before="280"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_____________________</w:t>
      </w:r>
    </w:p>
    <w:p w14:paraId="0DE1E5CA" w14:textId="0F3008CE" w:rsidR="009E07F5" w:rsidRPr="00A92210" w:rsidRDefault="001C0F97" w:rsidP="00A92210">
      <w:pPr>
        <w:pStyle w:val="Rientrocorpodeltesto"/>
        <w:spacing w:before="280" w:line="240" w:lineRule="auto"/>
        <w:ind w:firstLine="0"/>
        <w:rPr>
          <w:color w:val="000000"/>
        </w:rPr>
      </w:pPr>
      <w:r>
        <w:rPr>
          <w:bCs/>
          <w:color w:val="000000"/>
        </w:rPr>
        <w:t>____________________</w:t>
      </w:r>
      <w:r w:rsidR="00235756">
        <w:rPr>
          <w:bCs/>
          <w:color w:val="000000"/>
        </w:rPr>
        <w:t>_</w:t>
      </w:r>
    </w:p>
    <w:p w14:paraId="2E392D75" w14:textId="77777777" w:rsidR="009E07F5" w:rsidRPr="00A92210" w:rsidRDefault="001C0F97" w:rsidP="00A92210">
      <w:pPr>
        <w:pStyle w:val="Rientrocorpodeltesto"/>
        <w:spacing w:before="280" w:line="240" w:lineRule="auto"/>
        <w:ind w:firstLine="0"/>
        <w:rPr>
          <w:color w:val="000000"/>
        </w:rPr>
      </w:pPr>
      <w:r>
        <w:rPr>
          <w:color w:val="000000"/>
        </w:rPr>
        <w:t>_____________________</w:t>
      </w:r>
    </w:p>
    <w:sectPr w:rsidR="009E07F5" w:rsidRPr="00A92210" w:rsidSect="00235756">
      <w:pgSz w:w="11906" w:h="16838"/>
      <w:pgMar w:top="709" w:right="1134" w:bottom="56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DB0C" w14:textId="77777777" w:rsidR="005625BE" w:rsidRDefault="005625BE" w:rsidP="00D568B3">
      <w:r>
        <w:separator/>
      </w:r>
    </w:p>
  </w:endnote>
  <w:endnote w:type="continuationSeparator" w:id="0">
    <w:p w14:paraId="08404846" w14:textId="77777777" w:rsidR="005625BE" w:rsidRDefault="005625BE" w:rsidP="00D5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507A" w14:textId="77777777" w:rsidR="005625BE" w:rsidRDefault="005625BE" w:rsidP="00D568B3">
      <w:r>
        <w:separator/>
      </w:r>
    </w:p>
  </w:footnote>
  <w:footnote w:type="continuationSeparator" w:id="0">
    <w:p w14:paraId="68E1386B" w14:textId="77777777" w:rsidR="005625BE" w:rsidRDefault="005625BE" w:rsidP="00D5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49E52FB"/>
    <w:multiLevelType w:val="multilevel"/>
    <w:tmpl w:val="7434762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5" w15:restartNumberingAfterBreak="0">
    <w:nsid w:val="06701D7D"/>
    <w:multiLevelType w:val="multilevel"/>
    <w:tmpl w:val="F3CA52AE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168B7B49"/>
    <w:multiLevelType w:val="hybridMultilevel"/>
    <w:tmpl w:val="F17A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5016D"/>
    <w:multiLevelType w:val="hybridMultilevel"/>
    <w:tmpl w:val="D98E9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C531D"/>
    <w:multiLevelType w:val="hybridMultilevel"/>
    <w:tmpl w:val="8298A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20082"/>
    <w:multiLevelType w:val="multilevel"/>
    <w:tmpl w:val="76DC46E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707042F8"/>
    <w:multiLevelType w:val="hybridMultilevel"/>
    <w:tmpl w:val="D5300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05156"/>
    <w:multiLevelType w:val="hybridMultilevel"/>
    <w:tmpl w:val="0CFA2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35D0"/>
    <w:multiLevelType w:val="hybridMultilevel"/>
    <w:tmpl w:val="6CEA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1008">
    <w:abstractNumId w:val="0"/>
  </w:num>
  <w:num w:numId="2" w16cid:durableId="1133599148">
    <w:abstractNumId w:val="19"/>
  </w:num>
  <w:num w:numId="3" w16cid:durableId="306012378">
    <w:abstractNumId w:val="14"/>
  </w:num>
  <w:num w:numId="4" w16cid:durableId="1769543985">
    <w:abstractNumId w:val="15"/>
  </w:num>
  <w:num w:numId="5" w16cid:durableId="549340113">
    <w:abstractNumId w:val="22"/>
  </w:num>
  <w:num w:numId="6" w16cid:durableId="2079742326">
    <w:abstractNumId w:val="21"/>
  </w:num>
  <w:num w:numId="7" w16cid:durableId="94640743">
    <w:abstractNumId w:val="20"/>
  </w:num>
  <w:num w:numId="8" w16cid:durableId="787428015">
    <w:abstractNumId w:val="16"/>
  </w:num>
  <w:num w:numId="9" w16cid:durableId="1062799232">
    <w:abstractNumId w:val="18"/>
  </w:num>
  <w:num w:numId="10" w16cid:durableId="194106356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CFE"/>
    <w:rsid w:val="000013C7"/>
    <w:rsid w:val="000018DC"/>
    <w:rsid w:val="000256E5"/>
    <w:rsid w:val="00030039"/>
    <w:rsid w:val="00036DD9"/>
    <w:rsid w:val="00054AFB"/>
    <w:rsid w:val="00067EFE"/>
    <w:rsid w:val="00075F66"/>
    <w:rsid w:val="000925E4"/>
    <w:rsid w:val="000C7E1C"/>
    <w:rsid w:val="000D1663"/>
    <w:rsid w:val="000F1657"/>
    <w:rsid w:val="000F38BD"/>
    <w:rsid w:val="00132988"/>
    <w:rsid w:val="00133C9B"/>
    <w:rsid w:val="00154658"/>
    <w:rsid w:val="00157001"/>
    <w:rsid w:val="00161AC0"/>
    <w:rsid w:val="00176B42"/>
    <w:rsid w:val="001C0F97"/>
    <w:rsid w:val="001D2D27"/>
    <w:rsid w:val="001F4DA2"/>
    <w:rsid w:val="00205116"/>
    <w:rsid w:val="00206FB5"/>
    <w:rsid w:val="00232A61"/>
    <w:rsid w:val="0023366D"/>
    <w:rsid w:val="00235756"/>
    <w:rsid w:val="00245B77"/>
    <w:rsid w:val="00254DA5"/>
    <w:rsid w:val="00274C96"/>
    <w:rsid w:val="002A4E93"/>
    <w:rsid w:val="002A74BC"/>
    <w:rsid w:val="002B1072"/>
    <w:rsid w:val="002D344B"/>
    <w:rsid w:val="002E10C7"/>
    <w:rsid w:val="002E1494"/>
    <w:rsid w:val="002F1C84"/>
    <w:rsid w:val="002F6A06"/>
    <w:rsid w:val="00307513"/>
    <w:rsid w:val="00347473"/>
    <w:rsid w:val="00356B0E"/>
    <w:rsid w:val="00367EA9"/>
    <w:rsid w:val="00370FFF"/>
    <w:rsid w:val="003A6617"/>
    <w:rsid w:val="003B7B48"/>
    <w:rsid w:val="003D3B3C"/>
    <w:rsid w:val="003E0C74"/>
    <w:rsid w:val="003E5BFA"/>
    <w:rsid w:val="00400993"/>
    <w:rsid w:val="00425353"/>
    <w:rsid w:val="00430C8C"/>
    <w:rsid w:val="0043360A"/>
    <w:rsid w:val="00434C8D"/>
    <w:rsid w:val="0045167C"/>
    <w:rsid w:val="004535C3"/>
    <w:rsid w:val="004710F4"/>
    <w:rsid w:val="00473124"/>
    <w:rsid w:val="004B3916"/>
    <w:rsid w:val="004E31AF"/>
    <w:rsid w:val="004F3726"/>
    <w:rsid w:val="00507E61"/>
    <w:rsid w:val="00521267"/>
    <w:rsid w:val="005361AF"/>
    <w:rsid w:val="00544EF0"/>
    <w:rsid w:val="0055073A"/>
    <w:rsid w:val="005625BE"/>
    <w:rsid w:val="00581AE2"/>
    <w:rsid w:val="005A4C47"/>
    <w:rsid w:val="005D49CA"/>
    <w:rsid w:val="005D7D89"/>
    <w:rsid w:val="005F44AB"/>
    <w:rsid w:val="005F5D62"/>
    <w:rsid w:val="00607DE1"/>
    <w:rsid w:val="00615B99"/>
    <w:rsid w:val="00624DFF"/>
    <w:rsid w:val="00655FF4"/>
    <w:rsid w:val="00685651"/>
    <w:rsid w:val="006A2BB2"/>
    <w:rsid w:val="006B3FD5"/>
    <w:rsid w:val="006D0634"/>
    <w:rsid w:val="006D1E58"/>
    <w:rsid w:val="006E2851"/>
    <w:rsid w:val="00721943"/>
    <w:rsid w:val="007219EA"/>
    <w:rsid w:val="00722CFE"/>
    <w:rsid w:val="00726898"/>
    <w:rsid w:val="00766FE3"/>
    <w:rsid w:val="00773037"/>
    <w:rsid w:val="00774581"/>
    <w:rsid w:val="0078151E"/>
    <w:rsid w:val="0078250D"/>
    <w:rsid w:val="007A798E"/>
    <w:rsid w:val="007B2A37"/>
    <w:rsid w:val="007B5840"/>
    <w:rsid w:val="007D5F78"/>
    <w:rsid w:val="008048E0"/>
    <w:rsid w:val="00815B64"/>
    <w:rsid w:val="00841435"/>
    <w:rsid w:val="0085239D"/>
    <w:rsid w:val="00872C61"/>
    <w:rsid w:val="00875EFE"/>
    <w:rsid w:val="00884ADF"/>
    <w:rsid w:val="008B22D8"/>
    <w:rsid w:val="008B7DD4"/>
    <w:rsid w:val="008D0A07"/>
    <w:rsid w:val="008F7008"/>
    <w:rsid w:val="009172EE"/>
    <w:rsid w:val="00950D19"/>
    <w:rsid w:val="00973BB0"/>
    <w:rsid w:val="009909F4"/>
    <w:rsid w:val="009B2BEB"/>
    <w:rsid w:val="009C1001"/>
    <w:rsid w:val="009C2702"/>
    <w:rsid w:val="009C372D"/>
    <w:rsid w:val="009C3D6E"/>
    <w:rsid w:val="009D5FEE"/>
    <w:rsid w:val="009E07F5"/>
    <w:rsid w:val="009E0FED"/>
    <w:rsid w:val="009E62BD"/>
    <w:rsid w:val="00A035DA"/>
    <w:rsid w:val="00A2257B"/>
    <w:rsid w:val="00A32572"/>
    <w:rsid w:val="00A350ED"/>
    <w:rsid w:val="00A423A5"/>
    <w:rsid w:val="00A670B9"/>
    <w:rsid w:val="00A74EB6"/>
    <w:rsid w:val="00A83482"/>
    <w:rsid w:val="00A92210"/>
    <w:rsid w:val="00AA22BD"/>
    <w:rsid w:val="00AB3FFB"/>
    <w:rsid w:val="00AD24B7"/>
    <w:rsid w:val="00B108F9"/>
    <w:rsid w:val="00B12707"/>
    <w:rsid w:val="00B253D7"/>
    <w:rsid w:val="00B96E18"/>
    <w:rsid w:val="00BA2273"/>
    <w:rsid w:val="00BA3898"/>
    <w:rsid w:val="00BA6E9B"/>
    <w:rsid w:val="00BB15F3"/>
    <w:rsid w:val="00BC0511"/>
    <w:rsid w:val="00BC7AA3"/>
    <w:rsid w:val="00BF318A"/>
    <w:rsid w:val="00BF6148"/>
    <w:rsid w:val="00BF7624"/>
    <w:rsid w:val="00C02CBA"/>
    <w:rsid w:val="00C5276D"/>
    <w:rsid w:val="00C54EDD"/>
    <w:rsid w:val="00C73964"/>
    <w:rsid w:val="00C93D1E"/>
    <w:rsid w:val="00CB0FD7"/>
    <w:rsid w:val="00CD14DF"/>
    <w:rsid w:val="00D06002"/>
    <w:rsid w:val="00D15E2D"/>
    <w:rsid w:val="00D40741"/>
    <w:rsid w:val="00D53309"/>
    <w:rsid w:val="00D568B3"/>
    <w:rsid w:val="00D614C7"/>
    <w:rsid w:val="00D83ED4"/>
    <w:rsid w:val="00DA31A0"/>
    <w:rsid w:val="00DA75FE"/>
    <w:rsid w:val="00DB3231"/>
    <w:rsid w:val="00DE7A88"/>
    <w:rsid w:val="00E06CB3"/>
    <w:rsid w:val="00E15A8E"/>
    <w:rsid w:val="00E3558A"/>
    <w:rsid w:val="00E55100"/>
    <w:rsid w:val="00E6781C"/>
    <w:rsid w:val="00E71AEC"/>
    <w:rsid w:val="00E92063"/>
    <w:rsid w:val="00E941A4"/>
    <w:rsid w:val="00EB0015"/>
    <w:rsid w:val="00EC2E72"/>
    <w:rsid w:val="00EC7681"/>
    <w:rsid w:val="00ED1214"/>
    <w:rsid w:val="00EE2E59"/>
    <w:rsid w:val="00EF16DE"/>
    <w:rsid w:val="00EF78C6"/>
    <w:rsid w:val="00F31334"/>
    <w:rsid w:val="00F3270B"/>
    <w:rsid w:val="00F56462"/>
    <w:rsid w:val="00F71CD7"/>
    <w:rsid w:val="00FA1852"/>
    <w:rsid w:val="00FB0E7B"/>
    <w:rsid w:val="00FB53D8"/>
    <w:rsid w:val="00FC6CC5"/>
    <w:rsid w:val="00FD360F"/>
    <w:rsid w:val="00FF5A22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B9D3E"/>
  <w15:docId w15:val="{1F8D3E36-4A8E-46D7-B603-793A5E4E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85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E285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6E2851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E2851"/>
    <w:pPr>
      <w:keepNext/>
      <w:numPr>
        <w:ilvl w:val="2"/>
        <w:numId w:val="1"/>
      </w:numPr>
      <w:ind w:left="0" w:firstLine="708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7B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E2851"/>
    <w:rPr>
      <w:rFonts w:ascii="Symbol" w:hAnsi="Symbol" w:cs="Symbol" w:hint="default"/>
    </w:rPr>
  </w:style>
  <w:style w:type="character" w:customStyle="1" w:styleId="WW8Num1z1">
    <w:name w:val="WW8Num1z1"/>
    <w:rsid w:val="006E2851"/>
  </w:style>
  <w:style w:type="character" w:customStyle="1" w:styleId="WW8Num1z2">
    <w:name w:val="WW8Num1z2"/>
    <w:rsid w:val="006E2851"/>
    <w:rPr>
      <w:rFonts w:ascii="Courier New" w:hAnsi="Courier New" w:cs="Courier New" w:hint="default"/>
    </w:rPr>
  </w:style>
  <w:style w:type="character" w:customStyle="1" w:styleId="WW8Num1z3">
    <w:name w:val="WW8Num1z3"/>
    <w:rsid w:val="006E2851"/>
    <w:rPr>
      <w:rFonts w:ascii="Wingdings" w:hAnsi="Wingdings" w:cs="Wingdings" w:hint="default"/>
    </w:rPr>
  </w:style>
  <w:style w:type="character" w:customStyle="1" w:styleId="WW8Num1z4">
    <w:name w:val="WW8Num1z4"/>
    <w:rsid w:val="006E2851"/>
  </w:style>
  <w:style w:type="character" w:customStyle="1" w:styleId="WW8Num1z5">
    <w:name w:val="WW8Num1z5"/>
    <w:rsid w:val="006E2851"/>
  </w:style>
  <w:style w:type="character" w:customStyle="1" w:styleId="WW8Num1z6">
    <w:name w:val="WW8Num1z6"/>
    <w:rsid w:val="006E2851"/>
  </w:style>
  <w:style w:type="character" w:customStyle="1" w:styleId="WW8Num1z7">
    <w:name w:val="WW8Num1z7"/>
    <w:rsid w:val="006E2851"/>
  </w:style>
  <w:style w:type="character" w:customStyle="1" w:styleId="WW8Num1z8">
    <w:name w:val="WW8Num1z8"/>
    <w:rsid w:val="006E2851"/>
  </w:style>
  <w:style w:type="character" w:customStyle="1" w:styleId="WW8Num2z0">
    <w:name w:val="WW8Num2z0"/>
    <w:rsid w:val="006E2851"/>
    <w:rPr>
      <w:sz w:val="24"/>
      <w:szCs w:val="24"/>
    </w:rPr>
  </w:style>
  <w:style w:type="character" w:customStyle="1" w:styleId="WW8Num2z1">
    <w:name w:val="WW8Num2z1"/>
    <w:rsid w:val="006E2851"/>
  </w:style>
  <w:style w:type="character" w:customStyle="1" w:styleId="WW8Num3z0">
    <w:name w:val="WW8Num3z0"/>
    <w:rsid w:val="006E2851"/>
    <w:rPr>
      <w:rFonts w:ascii="Symbol" w:hAnsi="Symbol" w:cs="Symbol" w:hint="default"/>
    </w:rPr>
  </w:style>
  <w:style w:type="character" w:customStyle="1" w:styleId="WW8Num3z1">
    <w:name w:val="WW8Num3z1"/>
    <w:rsid w:val="006E2851"/>
    <w:rPr>
      <w:rFonts w:ascii="Courier New" w:hAnsi="Courier New" w:cs="Courier New" w:hint="default"/>
    </w:rPr>
  </w:style>
  <w:style w:type="character" w:customStyle="1" w:styleId="WW8Num4z0">
    <w:name w:val="WW8Num4z0"/>
    <w:rsid w:val="006E2851"/>
    <w:rPr>
      <w:rFonts w:ascii="Symbol" w:hAnsi="Symbol" w:cs="Symbol"/>
    </w:rPr>
  </w:style>
  <w:style w:type="character" w:customStyle="1" w:styleId="WW8Num4z1">
    <w:name w:val="WW8Num4z1"/>
    <w:rsid w:val="006E2851"/>
  </w:style>
  <w:style w:type="character" w:customStyle="1" w:styleId="WW8Num5z0">
    <w:name w:val="WW8Num5z0"/>
    <w:rsid w:val="006E2851"/>
    <w:rPr>
      <w:rFonts w:ascii="Wingdings" w:hAnsi="Wingdings" w:cs="Wingdings" w:hint="default"/>
    </w:rPr>
  </w:style>
  <w:style w:type="character" w:customStyle="1" w:styleId="WW8Num5z1">
    <w:name w:val="WW8Num5z1"/>
    <w:rsid w:val="006E2851"/>
    <w:rPr>
      <w:rFonts w:ascii="Courier New" w:hAnsi="Courier New" w:cs="Courier New" w:hint="default"/>
    </w:rPr>
  </w:style>
  <w:style w:type="character" w:customStyle="1" w:styleId="WW8Num6z0">
    <w:name w:val="WW8Num6z0"/>
    <w:rsid w:val="006E2851"/>
    <w:rPr>
      <w:rFonts w:ascii="Symbol" w:hAnsi="Symbol" w:cs="OpenSymbol"/>
    </w:rPr>
  </w:style>
  <w:style w:type="character" w:customStyle="1" w:styleId="WW8Num6z1">
    <w:name w:val="WW8Num6z1"/>
    <w:rsid w:val="006E2851"/>
    <w:rPr>
      <w:rFonts w:ascii="OpenSymbol" w:hAnsi="OpenSymbol" w:cs="OpenSymbol"/>
    </w:rPr>
  </w:style>
  <w:style w:type="character" w:customStyle="1" w:styleId="WW8Num7z0">
    <w:name w:val="WW8Num7z0"/>
    <w:rsid w:val="006E2851"/>
    <w:rPr>
      <w:rFonts w:ascii="Symbol" w:hAnsi="Symbol" w:cs="OpenSymbol"/>
    </w:rPr>
  </w:style>
  <w:style w:type="character" w:customStyle="1" w:styleId="WW8Num7z1">
    <w:name w:val="WW8Num7z1"/>
    <w:rsid w:val="006E2851"/>
    <w:rPr>
      <w:rFonts w:ascii="OpenSymbol" w:hAnsi="OpenSymbol" w:cs="OpenSymbol"/>
    </w:rPr>
  </w:style>
  <w:style w:type="character" w:customStyle="1" w:styleId="WW8Num8z0">
    <w:name w:val="WW8Num8z0"/>
    <w:rsid w:val="006E2851"/>
    <w:rPr>
      <w:rFonts w:ascii="Symbol" w:hAnsi="Symbol" w:cs="OpenSymbol"/>
    </w:rPr>
  </w:style>
  <w:style w:type="character" w:customStyle="1" w:styleId="WW8Num8z1">
    <w:name w:val="WW8Num8z1"/>
    <w:rsid w:val="006E2851"/>
    <w:rPr>
      <w:rFonts w:ascii="OpenSymbol" w:hAnsi="OpenSymbol" w:cs="OpenSymbol"/>
    </w:rPr>
  </w:style>
  <w:style w:type="character" w:customStyle="1" w:styleId="WW8Num9z0">
    <w:name w:val="WW8Num9z0"/>
    <w:rsid w:val="006E2851"/>
    <w:rPr>
      <w:rFonts w:ascii="Symbol" w:hAnsi="Symbol" w:cs="OpenSymbol"/>
    </w:rPr>
  </w:style>
  <w:style w:type="character" w:customStyle="1" w:styleId="WW8Num9z1">
    <w:name w:val="WW8Num9z1"/>
    <w:rsid w:val="006E2851"/>
    <w:rPr>
      <w:rFonts w:ascii="OpenSymbol" w:hAnsi="OpenSymbol" w:cs="OpenSymbol"/>
    </w:rPr>
  </w:style>
  <w:style w:type="character" w:customStyle="1" w:styleId="WW8Num10z0">
    <w:name w:val="WW8Num10z0"/>
    <w:rsid w:val="006E2851"/>
    <w:rPr>
      <w:rFonts w:ascii="Symbol" w:hAnsi="Symbol" w:cs="OpenSymbol"/>
    </w:rPr>
  </w:style>
  <w:style w:type="character" w:customStyle="1" w:styleId="WW8Num10z1">
    <w:name w:val="WW8Num10z1"/>
    <w:rsid w:val="006E2851"/>
    <w:rPr>
      <w:rFonts w:ascii="OpenSymbol" w:hAnsi="OpenSymbol" w:cs="OpenSymbol"/>
    </w:rPr>
  </w:style>
  <w:style w:type="character" w:customStyle="1" w:styleId="WW8Num11z0">
    <w:name w:val="WW8Num11z0"/>
    <w:rsid w:val="006E2851"/>
    <w:rPr>
      <w:rFonts w:ascii="Symbol" w:hAnsi="Symbol" w:cs="OpenSymbol"/>
    </w:rPr>
  </w:style>
  <w:style w:type="character" w:customStyle="1" w:styleId="WW8Num11z1">
    <w:name w:val="WW8Num11z1"/>
    <w:rsid w:val="006E2851"/>
    <w:rPr>
      <w:rFonts w:ascii="OpenSymbol" w:hAnsi="OpenSymbol" w:cs="OpenSymbol"/>
    </w:rPr>
  </w:style>
  <w:style w:type="character" w:customStyle="1" w:styleId="WW8Num12z0">
    <w:name w:val="WW8Num12z0"/>
    <w:rsid w:val="006E2851"/>
    <w:rPr>
      <w:rFonts w:ascii="Symbol" w:hAnsi="Symbol" w:cs="OpenSymbol"/>
    </w:rPr>
  </w:style>
  <w:style w:type="character" w:customStyle="1" w:styleId="WW8Num12z1">
    <w:name w:val="WW8Num12z1"/>
    <w:rsid w:val="006E2851"/>
    <w:rPr>
      <w:rFonts w:ascii="OpenSymbol" w:hAnsi="OpenSymbol" w:cs="OpenSymbol"/>
    </w:rPr>
  </w:style>
  <w:style w:type="character" w:customStyle="1" w:styleId="WW8Num13z0">
    <w:name w:val="WW8Num13z0"/>
    <w:rsid w:val="006E2851"/>
    <w:rPr>
      <w:rFonts w:ascii="Symbol" w:hAnsi="Symbol" w:cs="OpenSymbol"/>
    </w:rPr>
  </w:style>
  <w:style w:type="character" w:customStyle="1" w:styleId="WW8Num13z1">
    <w:name w:val="WW8Num13z1"/>
    <w:rsid w:val="006E2851"/>
    <w:rPr>
      <w:rFonts w:ascii="OpenSymbol" w:hAnsi="OpenSymbol" w:cs="OpenSymbol"/>
    </w:rPr>
  </w:style>
  <w:style w:type="character" w:customStyle="1" w:styleId="WW8Num14z0">
    <w:name w:val="WW8Num14z0"/>
    <w:rsid w:val="006E2851"/>
    <w:rPr>
      <w:rFonts w:ascii="Symbol" w:hAnsi="Symbol" w:cs="OpenSymbol"/>
      <w:sz w:val="24"/>
      <w:szCs w:val="24"/>
    </w:rPr>
  </w:style>
  <w:style w:type="character" w:customStyle="1" w:styleId="WW8Num14z1">
    <w:name w:val="WW8Num14z1"/>
    <w:rsid w:val="006E2851"/>
    <w:rPr>
      <w:rFonts w:ascii="OpenSymbol" w:hAnsi="OpenSymbol" w:cs="OpenSymbol"/>
    </w:rPr>
  </w:style>
  <w:style w:type="character" w:customStyle="1" w:styleId="WW8Num15z0">
    <w:name w:val="WW8Num15z0"/>
    <w:rsid w:val="006E2851"/>
    <w:rPr>
      <w:rFonts w:ascii="Symbol" w:hAnsi="Symbol" w:cs="OpenSymbol"/>
    </w:rPr>
  </w:style>
  <w:style w:type="character" w:customStyle="1" w:styleId="WW8Num15z1">
    <w:name w:val="WW8Num15z1"/>
    <w:rsid w:val="006E2851"/>
    <w:rPr>
      <w:rFonts w:ascii="OpenSymbol" w:hAnsi="OpenSymbol" w:cs="OpenSymbol"/>
    </w:rPr>
  </w:style>
  <w:style w:type="character" w:customStyle="1" w:styleId="WW8Num2z2">
    <w:name w:val="WW8Num2z2"/>
    <w:rsid w:val="006E2851"/>
  </w:style>
  <w:style w:type="character" w:customStyle="1" w:styleId="WW8Num2z3">
    <w:name w:val="WW8Num2z3"/>
    <w:rsid w:val="006E2851"/>
  </w:style>
  <w:style w:type="character" w:customStyle="1" w:styleId="WW8Num2z4">
    <w:name w:val="WW8Num2z4"/>
    <w:rsid w:val="006E2851"/>
  </w:style>
  <w:style w:type="character" w:customStyle="1" w:styleId="WW8Num2z5">
    <w:name w:val="WW8Num2z5"/>
    <w:rsid w:val="006E2851"/>
  </w:style>
  <w:style w:type="character" w:customStyle="1" w:styleId="WW8Num2z6">
    <w:name w:val="WW8Num2z6"/>
    <w:rsid w:val="006E2851"/>
  </w:style>
  <w:style w:type="character" w:customStyle="1" w:styleId="WW8Num2z7">
    <w:name w:val="WW8Num2z7"/>
    <w:rsid w:val="006E2851"/>
  </w:style>
  <w:style w:type="character" w:customStyle="1" w:styleId="WW8Num2z8">
    <w:name w:val="WW8Num2z8"/>
    <w:rsid w:val="006E2851"/>
  </w:style>
  <w:style w:type="character" w:customStyle="1" w:styleId="WW8Num3z2">
    <w:name w:val="WW8Num3z2"/>
    <w:rsid w:val="006E2851"/>
    <w:rPr>
      <w:rFonts w:ascii="Wingdings" w:hAnsi="Wingdings" w:cs="Wingdings" w:hint="default"/>
    </w:rPr>
  </w:style>
  <w:style w:type="character" w:customStyle="1" w:styleId="WW8Num4z2">
    <w:name w:val="WW8Num4z2"/>
    <w:rsid w:val="006E2851"/>
  </w:style>
  <w:style w:type="character" w:customStyle="1" w:styleId="WW8Num4z3">
    <w:name w:val="WW8Num4z3"/>
    <w:rsid w:val="006E2851"/>
  </w:style>
  <w:style w:type="character" w:customStyle="1" w:styleId="WW8Num4z4">
    <w:name w:val="WW8Num4z4"/>
    <w:rsid w:val="006E2851"/>
  </w:style>
  <w:style w:type="character" w:customStyle="1" w:styleId="WW8Num4z5">
    <w:name w:val="WW8Num4z5"/>
    <w:rsid w:val="006E2851"/>
  </w:style>
  <w:style w:type="character" w:customStyle="1" w:styleId="WW8Num4z6">
    <w:name w:val="WW8Num4z6"/>
    <w:rsid w:val="006E2851"/>
  </w:style>
  <w:style w:type="character" w:customStyle="1" w:styleId="WW8Num4z7">
    <w:name w:val="WW8Num4z7"/>
    <w:rsid w:val="006E2851"/>
  </w:style>
  <w:style w:type="character" w:customStyle="1" w:styleId="WW8Num4z8">
    <w:name w:val="WW8Num4z8"/>
    <w:rsid w:val="006E2851"/>
  </w:style>
  <w:style w:type="character" w:customStyle="1" w:styleId="WW8Num5z3">
    <w:name w:val="WW8Num5z3"/>
    <w:rsid w:val="006E285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E2851"/>
  </w:style>
  <w:style w:type="character" w:customStyle="1" w:styleId="BodyText3Char">
    <w:name w:val="Body Text 3 Char"/>
    <w:rsid w:val="006E2851"/>
    <w:rPr>
      <w:sz w:val="16"/>
      <w:szCs w:val="16"/>
    </w:rPr>
  </w:style>
  <w:style w:type="character" w:customStyle="1" w:styleId="BodyTextIndentChar">
    <w:name w:val="Body Text Indent Char"/>
    <w:rsid w:val="006E2851"/>
    <w:rPr>
      <w:sz w:val="24"/>
      <w:szCs w:val="24"/>
    </w:rPr>
  </w:style>
  <w:style w:type="character" w:customStyle="1" w:styleId="BalloonTextChar">
    <w:name w:val="Balloon Text Char"/>
    <w:rsid w:val="006E2851"/>
    <w:rPr>
      <w:rFonts w:ascii="Segoe UI" w:hAnsi="Segoe UI" w:cs="Segoe UI"/>
      <w:sz w:val="18"/>
      <w:szCs w:val="18"/>
    </w:rPr>
  </w:style>
  <w:style w:type="character" w:customStyle="1" w:styleId="Punti">
    <w:name w:val="Punti"/>
    <w:rsid w:val="006E2851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6E28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6E2851"/>
    <w:pPr>
      <w:spacing w:after="120"/>
    </w:pPr>
  </w:style>
  <w:style w:type="paragraph" w:styleId="Elenco">
    <w:name w:val="List"/>
    <w:basedOn w:val="Corpotesto"/>
    <w:rsid w:val="006E2851"/>
    <w:rPr>
      <w:rFonts w:cs="Mangal"/>
    </w:rPr>
  </w:style>
  <w:style w:type="paragraph" w:customStyle="1" w:styleId="Didascalia1">
    <w:name w:val="Didascalia1"/>
    <w:basedOn w:val="Normale"/>
    <w:rsid w:val="006E285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E2851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6E2851"/>
    <w:pPr>
      <w:jc w:val="center"/>
    </w:pPr>
    <w:rPr>
      <w:b/>
      <w:bCs/>
      <w:sz w:val="28"/>
    </w:rPr>
  </w:style>
  <w:style w:type="paragraph" w:styleId="Sottotitolo">
    <w:name w:val="Subtitle"/>
    <w:basedOn w:val="Normale"/>
    <w:next w:val="Corpotesto"/>
    <w:qFormat/>
    <w:rsid w:val="006E2851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6E2851"/>
    <w:pPr>
      <w:spacing w:line="360" w:lineRule="auto"/>
      <w:ind w:firstLine="708"/>
      <w:jc w:val="both"/>
    </w:pPr>
  </w:style>
  <w:style w:type="paragraph" w:customStyle="1" w:styleId="NormaleWeb1">
    <w:name w:val="Normale (Web)1"/>
    <w:basedOn w:val="Normale"/>
    <w:rsid w:val="006E2851"/>
    <w:pPr>
      <w:spacing w:before="280" w:after="280"/>
    </w:pPr>
  </w:style>
  <w:style w:type="paragraph" w:customStyle="1" w:styleId="Corpodeltesto31">
    <w:name w:val="Corpo del testo 31"/>
    <w:basedOn w:val="Normale"/>
    <w:rsid w:val="006E2851"/>
    <w:pPr>
      <w:spacing w:after="120"/>
    </w:pPr>
    <w:rPr>
      <w:sz w:val="16"/>
      <w:szCs w:val="16"/>
    </w:rPr>
  </w:style>
  <w:style w:type="paragraph" w:customStyle="1" w:styleId="Grigliamedia21">
    <w:name w:val="Griglia media 21"/>
    <w:rsid w:val="006E285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6E28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stofumetto1">
    <w:name w:val="Testo fumetto1"/>
    <w:basedOn w:val="Normale"/>
    <w:rsid w:val="006E2851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E2851"/>
    <w:pPr>
      <w:suppressLineNumbers/>
    </w:pPr>
  </w:style>
  <w:style w:type="paragraph" w:customStyle="1" w:styleId="Intestazionetabella">
    <w:name w:val="Intestazione tabella"/>
    <w:basedOn w:val="Contenutotabella"/>
    <w:rsid w:val="006E2851"/>
    <w:pPr>
      <w:jc w:val="center"/>
    </w:pPr>
    <w:rPr>
      <w:b/>
      <w:bCs/>
    </w:rPr>
  </w:style>
  <w:style w:type="paragraph" w:customStyle="1" w:styleId="Standard">
    <w:name w:val="Standard"/>
    <w:rsid w:val="00507E61"/>
    <w:pPr>
      <w:suppressAutoHyphens/>
      <w:autoSpaceDN w:val="0"/>
      <w:textAlignment w:val="baseline"/>
    </w:pPr>
    <w:rPr>
      <w:kern w:val="3"/>
    </w:rPr>
  </w:style>
  <w:style w:type="character" w:customStyle="1" w:styleId="WW8Num26z2">
    <w:name w:val="WW8Num26z2"/>
    <w:rsid w:val="00D614C7"/>
    <w:rPr>
      <w:rFonts w:ascii="Wingdings" w:hAnsi="Wingdings" w:cs="Wingdings"/>
    </w:rPr>
  </w:style>
  <w:style w:type="paragraph" w:styleId="Nessunaspaziatura">
    <w:name w:val="No Spacing"/>
    <w:uiPriority w:val="1"/>
    <w:qFormat/>
    <w:rsid w:val="00DB3231"/>
    <w:rPr>
      <w:rFonts w:ascii="Calibri" w:hAnsi="Calibri"/>
      <w:sz w:val="22"/>
      <w:szCs w:val="22"/>
    </w:rPr>
  </w:style>
  <w:style w:type="paragraph" w:customStyle="1" w:styleId="Textbody">
    <w:name w:val="Text body"/>
    <w:basedOn w:val="Standard"/>
    <w:rsid w:val="003B7B48"/>
    <w:pPr>
      <w:jc w:val="both"/>
    </w:pPr>
    <w:rPr>
      <w:sz w:val="24"/>
    </w:rPr>
  </w:style>
  <w:style w:type="character" w:customStyle="1" w:styleId="Titolo4Carattere">
    <w:name w:val="Titolo 4 Carattere"/>
    <w:link w:val="Titolo4"/>
    <w:uiPriority w:val="9"/>
    <w:semiHidden/>
    <w:rsid w:val="003B7B4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WW8Num6">
    <w:name w:val="WW8Num6"/>
    <w:basedOn w:val="Nessunelenco"/>
    <w:rsid w:val="005A4C47"/>
    <w:pPr>
      <w:numPr>
        <w:numId w:val="2"/>
      </w:numPr>
    </w:pPr>
  </w:style>
  <w:style w:type="numbering" w:customStyle="1" w:styleId="WW8Num7">
    <w:name w:val="WW8Num7"/>
    <w:basedOn w:val="Nessunelenco"/>
    <w:rsid w:val="000018DC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E941A4"/>
    <w:pPr>
      <w:widowControl w:val="0"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8Num71">
    <w:name w:val="WW8Num71"/>
    <w:basedOn w:val="Nessunelenco"/>
    <w:rsid w:val="002B1072"/>
  </w:style>
  <w:style w:type="numbering" w:customStyle="1" w:styleId="WW8Num12">
    <w:name w:val="WW8Num12"/>
    <w:basedOn w:val="Nessunelenco"/>
    <w:rsid w:val="00BF7624"/>
    <w:pPr>
      <w:numPr>
        <w:numId w:val="4"/>
      </w:numPr>
    </w:pPr>
  </w:style>
  <w:style w:type="paragraph" w:customStyle="1" w:styleId="Textbodyindent">
    <w:name w:val="Text body indent"/>
    <w:basedOn w:val="Standard"/>
    <w:rsid w:val="00154658"/>
    <w:pPr>
      <w:spacing w:line="360" w:lineRule="auto"/>
      <w:ind w:firstLine="708"/>
      <w:jc w:val="both"/>
    </w:pPr>
    <w:rPr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6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68B3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6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68B3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E0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8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8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A2F7-4C1F-43EC-A352-6003A83A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 T I T U T O  C O M P R E N S I V O   -  P I S C I O T T A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 T I T U T O  C O M P R E N S I V O   -  P I S C I O T T A</dc:title>
  <dc:subject/>
  <dc:creator>Achille Folgieri</dc:creator>
  <cp:keywords/>
  <cp:lastModifiedBy>M Laura Scaduto</cp:lastModifiedBy>
  <cp:revision>65</cp:revision>
  <cp:lastPrinted>2020-12-09T18:28:00Z</cp:lastPrinted>
  <dcterms:created xsi:type="dcterms:W3CDTF">2022-10-12T07:27:00Z</dcterms:created>
  <dcterms:modified xsi:type="dcterms:W3CDTF">2023-11-07T15:45:00Z</dcterms:modified>
</cp:coreProperties>
</file>